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1EA08D7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 xml:space="preserve">(  </w:t>
      </w:r>
      <w:proofErr w:type="gramEnd"/>
      <w:r w:rsidR="00337576">
        <w:rPr>
          <w:rFonts w:ascii="Arial" w:hAnsi="Arial" w:cs="Arial"/>
          <w:b/>
        </w:rPr>
        <w:t xml:space="preserve">  ) Preparo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5718193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 w:rsidR="00BE737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802" w:type="dxa"/>
          </w:tcPr>
          <w:p w14:paraId="4B1D7F03" w14:textId="3BDE3806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</w:t>
            </w:r>
            <w:r w:rsidR="00BE7375">
              <w:rPr>
                <w:rFonts w:ascii="Arial" w:hAnsi="Arial" w:cs="Arial"/>
                <w:bCs/>
                <w:sz w:val="22"/>
                <w:szCs w:val="22"/>
              </w:rPr>
              <w:t>ito e Secretariado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31AB737C" w:rsidR="00380040" w:rsidRPr="00380040" w:rsidRDefault="00BE7375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Direitos Humanos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6401522A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3º Semestre</w:t>
            </w:r>
            <w:r w:rsidR="00BE7375">
              <w:rPr>
                <w:rFonts w:ascii="Arial" w:hAnsi="Arial" w:cs="Arial"/>
                <w:bCs/>
                <w:sz w:val="22"/>
                <w:szCs w:val="22"/>
              </w:rPr>
              <w:t xml:space="preserve"> do curso de Secretariado e 2ª semestre do curso de Direito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05E7987D" w:rsidR="00380040" w:rsidRPr="00380040" w:rsidRDefault="004E3BDE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  <w:r w:rsidR="00D9237B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proofErr w:type="spellStart"/>
            <w:r w:rsidR="00D9237B">
              <w:rPr>
                <w:rFonts w:ascii="Arial" w:hAnsi="Arial" w:cs="Arial"/>
                <w:bCs/>
                <w:sz w:val="22"/>
                <w:szCs w:val="22"/>
              </w:rPr>
              <w:t>Francille</w:t>
            </w:r>
            <w:proofErr w:type="spellEnd"/>
            <w:r w:rsidR="00D9237B">
              <w:rPr>
                <w:rFonts w:ascii="Arial" w:hAnsi="Arial" w:cs="Arial"/>
                <w:bCs/>
                <w:sz w:val="22"/>
                <w:szCs w:val="22"/>
              </w:rPr>
              <w:t xml:space="preserve"> Vieira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952A13C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  <w:r w:rsidR="00110633">
              <w:rPr>
                <w:rFonts w:ascii="Arial" w:hAnsi="Arial" w:cs="Arial"/>
                <w:b/>
                <w:sz w:val="22"/>
                <w:szCs w:val="22"/>
              </w:rPr>
              <w:t xml:space="preserve"> DO UNIPROCESSUS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47188D43" w:rsidR="00E770E5" w:rsidRPr="0074787A" w:rsidRDefault="004E3BDE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379F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2D3E1586" w:rsidR="00380040" w:rsidRPr="00380040" w:rsidRDefault="004E3BDE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13F00F18" w:rsidR="0074787A" w:rsidRPr="0074787A" w:rsidRDefault="00D6221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3BDE">
              <w:rPr>
                <w:rFonts w:ascii="Arial" w:hAnsi="Arial" w:cs="Arial"/>
                <w:bCs/>
                <w:sz w:val="22"/>
                <w:szCs w:val="22"/>
              </w:rPr>
              <w:t>Palestra</w:t>
            </w:r>
            <w:r w:rsidR="00CE07CE">
              <w:rPr>
                <w:rFonts w:ascii="Arial" w:hAnsi="Arial" w:cs="Arial"/>
                <w:bCs/>
                <w:sz w:val="22"/>
                <w:szCs w:val="22"/>
              </w:rPr>
              <w:t xml:space="preserve"> sobre combate ao trabalho infantil com</w:t>
            </w:r>
            <w:r w:rsidRPr="004E3BDE">
              <w:rPr>
                <w:rFonts w:ascii="Arial" w:hAnsi="Arial" w:cs="Arial"/>
                <w:bCs/>
                <w:sz w:val="22"/>
                <w:szCs w:val="22"/>
              </w:rPr>
              <w:t xml:space="preserve"> entrega de cartilhas</w:t>
            </w:r>
            <w:r w:rsidR="00CE07CE">
              <w:rPr>
                <w:rFonts w:ascii="Arial" w:hAnsi="Arial" w:cs="Arial"/>
                <w:bCs/>
                <w:sz w:val="22"/>
                <w:szCs w:val="22"/>
              </w:rPr>
              <w:t xml:space="preserve">. Também foi abordado o tema Tráfico </w:t>
            </w:r>
            <w:r w:rsidR="009379F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CE07CE">
              <w:rPr>
                <w:rFonts w:ascii="Arial" w:hAnsi="Arial" w:cs="Arial"/>
                <w:bCs/>
                <w:sz w:val="22"/>
                <w:szCs w:val="22"/>
              </w:rPr>
              <w:t>e pessoas e órgãos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01C86FCE" w:rsidR="00380040" w:rsidRPr="00380040" w:rsidRDefault="00D6221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de junho de 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2D4488F8" w:rsidR="00B97B51" w:rsidRPr="00380040" w:rsidRDefault="00D62210" w:rsidP="004E3BD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3BDE">
              <w:rPr>
                <w:rFonts w:ascii="Arial" w:hAnsi="Arial" w:cs="Arial"/>
                <w:bCs/>
                <w:sz w:val="22"/>
                <w:szCs w:val="22"/>
              </w:rPr>
              <w:t>Casa Azul Felipe Augusto, localizada na 315 da Samambaia Sul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4B5CCB7E" w:rsidR="00B97B51" w:rsidRDefault="00D6221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1h (das 15h às 16h)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7530792A" w:rsidR="00B97B51" w:rsidRDefault="00D6221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 alunos</w:t>
            </w:r>
            <w:r w:rsidR="00110633">
              <w:rPr>
                <w:rFonts w:ascii="Arial" w:hAnsi="Arial" w:cs="Arial"/>
                <w:bCs/>
                <w:sz w:val="22"/>
                <w:szCs w:val="22"/>
              </w:rPr>
              <w:t xml:space="preserve"> da Instituição parceira</w:t>
            </w:r>
          </w:p>
        </w:tc>
      </w:tr>
    </w:tbl>
    <w:p w14:paraId="18CEA716" w14:textId="5FA527E2" w:rsidR="00231866" w:rsidRPr="00460F29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 w:rsidRPr="00681313">
        <w:rPr>
          <w:b/>
          <w:bCs/>
          <w:szCs w:val="24"/>
        </w:rPr>
        <w:t>FOTOS</w:t>
      </w:r>
      <w:r w:rsidR="00B67764">
        <w:rPr>
          <w:noProof/>
        </w:rPr>
        <w:drawing>
          <wp:inline distT="0" distB="0" distL="0" distR="0" wp14:anchorId="2C989760" wp14:editId="78CAD3DC">
            <wp:extent cx="6104890" cy="3434080"/>
            <wp:effectExtent l="0" t="0" r="0" b="0"/>
            <wp:docPr id="1342490507" name="Imagem 1342490507" descr="Grupo de pessoas posando para uma foto na frente de uma platei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21471" name="Imagem 1" descr="Grupo de pessoas posando para uma foto na frente de uma platei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AF8">
        <w:rPr>
          <w:szCs w:val="24"/>
        </w:rPr>
        <w:t xml:space="preserve">  </w:t>
      </w:r>
      <w:r w:rsidR="00AB7AF8" w:rsidRPr="00460F29">
        <w:rPr>
          <w:sz w:val="20"/>
        </w:rPr>
        <w:t xml:space="preserve">      </w:t>
      </w:r>
    </w:p>
    <w:p w14:paraId="23D75DFE" w14:textId="182E8B7F" w:rsidR="00686FB7" w:rsidRPr="00754028" w:rsidRDefault="00B67764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noProof/>
        </w:rPr>
        <w:lastRenderedPageBreak/>
        <w:drawing>
          <wp:inline distT="0" distB="0" distL="0" distR="0" wp14:anchorId="2E60EA54" wp14:editId="4F3A38F5">
            <wp:extent cx="6104890" cy="3434080"/>
            <wp:effectExtent l="0" t="0" r="0" b="0"/>
            <wp:docPr id="995278192" name="Imagem 3" descr="Pessoas com instrumentos musicai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8192" name="Imagem 3" descr="Pessoas com instrumentos musicais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A6ED5" wp14:editId="692EDFFA">
            <wp:extent cx="6104890" cy="3434080"/>
            <wp:effectExtent l="0" t="0" r="0" b="0"/>
            <wp:docPr id="1914325767" name="Imagem 2" descr="Grupo de pessoas sentadas em aud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25767" name="Imagem 2" descr="Grupo de pessoas sentadas em aud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FB7" w:rsidRPr="00754028" w:rsidSect="007B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87CD" w14:textId="77777777" w:rsidR="000F1B06" w:rsidRDefault="000F1B06">
      <w:r>
        <w:separator/>
      </w:r>
    </w:p>
  </w:endnote>
  <w:endnote w:type="continuationSeparator" w:id="0">
    <w:p w14:paraId="04108F25" w14:textId="77777777" w:rsidR="000F1B06" w:rsidRDefault="000F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0253" w14:textId="77777777" w:rsidR="00697A5B" w:rsidRDefault="00697A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2412A6" w14:textId="5E8A1376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0E">
          <w:rPr>
            <w:noProof/>
          </w:rPr>
          <w:t>1</w:t>
        </w:r>
        <w:r>
          <w:fldChar w:fldCharType="end"/>
        </w:r>
        <w:r w:rsidR="001153F4">
          <w:t>/</w:t>
        </w:r>
        <w:r w:rsidR="002F75B0">
          <w:t>1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2A66" w14:textId="77777777" w:rsidR="00697A5B" w:rsidRDefault="00697A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2E9C" w14:textId="77777777" w:rsidR="000F1B06" w:rsidRDefault="000F1B06">
      <w:r>
        <w:separator/>
      </w:r>
    </w:p>
  </w:footnote>
  <w:footnote w:type="continuationSeparator" w:id="0">
    <w:p w14:paraId="6D8CB802" w14:textId="77777777" w:rsidR="000F1B06" w:rsidRDefault="000F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7F6" w14:textId="77777777" w:rsidR="00697A5B" w:rsidRDefault="00697A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F43" w14:textId="77777777" w:rsidR="00697A5B" w:rsidRDefault="0069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9206">
    <w:abstractNumId w:val="0"/>
  </w:num>
  <w:num w:numId="2" w16cid:durableId="1226643461">
    <w:abstractNumId w:val="1"/>
  </w:num>
  <w:num w:numId="3" w16cid:durableId="1272200149">
    <w:abstractNumId w:val="2"/>
  </w:num>
  <w:num w:numId="4" w16cid:durableId="1758362672">
    <w:abstractNumId w:val="36"/>
  </w:num>
  <w:num w:numId="5" w16cid:durableId="1848592097">
    <w:abstractNumId w:val="7"/>
  </w:num>
  <w:num w:numId="6" w16cid:durableId="1939215288">
    <w:abstractNumId w:val="10"/>
  </w:num>
  <w:num w:numId="7" w16cid:durableId="1603953693">
    <w:abstractNumId w:val="37"/>
  </w:num>
  <w:num w:numId="8" w16cid:durableId="399404661">
    <w:abstractNumId w:val="27"/>
  </w:num>
  <w:num w:numId="9" w16cid:durableId="665059829">
    <w:abstractNumId w:val="24"/>
  </w:num>
  <w:num w:numId="10" w16cid:durableId="1017316155">
    <w:abstractNumId w:val="33"/>
  </w:num>
  <w:num w:numId="11" w16cid:durableId="1500002340">
    <w:abstractNumId w:val="28"/>
  </w:num>
  <w:num w:numId="12" w16cid:durableId="663052649">
    <w:abstractNumId w:val="3"/>
  </w:num>
  <w:num w:numId="13" w16cid:durableId="1858301749">
    <w:abstractNumId w:val="6"/>
  </w:num>
  <w:num w:numId="14" w16cid:durableId="2125810424">
    <w:abstractNumId w:val="16"/>
  </w:num>
  <w:num w:numId="15" w16cid:durableId="1820413145">
    <w:abstractNumId w:val="25"/>
  </w:num>
  <w:num w:numId="16" w16cid:durableId="1702588223">
    <w:abstractNumId w:val="8"/>
  </w:num>
  <w:num w:numId="17" w16cid:durableId="1817993037">
    <w:abstractNumId w:val="39"/>
  </w:num>
  <w:num w:numId="18" w16cid:durableId="356127407">
    <w:abstractNumId w:val="4"/>
  </w:num>
  <w:num w:numId="19" w16cid:durableId="1266577246">
    <w:abstractNumId w:val="12"/>
  </w:num>
  <w:num w:numId="20" w16cid:durableId="1766225645">
    <w:abstractNumId w:val="9"/>
  </w:num>
  <w:num w:numId="21" w16cid:durableId="603925925">
    <w:abstractNumId w:val="30"/>
  </w:num>
  <w:num w:numId="22" w16cid:durableId="1222599249">
    <w:abstractNumId w:val="13"/>
  </w:num>
  <w:num w:numId="23" w16cid:durableId="1834295935">
    <w:abstractNumId w:val="17"/>
  </w:num>
  <w:num w:numId="24" w16cid:durableId="43452611">
    <w:abstractNumId w:val="29"/>
  </w:num>
  <w:num w:numId="25" w16cid:durableId="211818827">
    <w:abstractNumId w:val="38"/>
  </w:num>
  <w:num w:numId="26" w16cid:durableId="284233494">
    <w:abstractNumId w:val="21"/>
  </w:num>
  <w:num w:numId="27" w16cid:durableId="1363941081">
    <w:abstractNumId w:val="34"/>
  </w:num>
  <w:num w:numId="28" w16cid:durableId="934815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1052317">
    <w:abstractNumId w:val="18"/>
  </w:num>
  <w:num w:numId="30" w16cid:durableId="49967847">
    <w:abstractNumId w:val="5"/>
  </w:num>
  <w:num w:numId="31" w16cid:durableId="1851681479">
    <w:abstractNumId w:val="11"/>
  </w:num>
  <w:num w:numId="32" w16cid:durableId="1528830096">
    <w:abstractNumId w:val="14"/>
  </w:num>
  <w:num w:numId="33" w16cid:durableId="1611089958">
    <w:abstractNumId w:val="22"/>
  </w:num>
  <w:num w:numId="34" w16cid:durableId="1516385742">
    <w:abstractNumId w:val="31"/>
  </w:num>
  <w:num w:numId="35" w16cid:durableId="320352119">
    <w:abstractNumId w:val="32"/>
  </w:num>
  <w:num w:numId="36" w16cid:durableId="1191912325">
    <w:abstractNumId w:val="26"/>
  </w:num>
  <w:num w:numId="37" w16cid:durableId="365834738">
    <w:abstractNumId w:val="23"/>
  </w:num>
  <w:num w:numId="38" w16cid:durableId="269048139">
    <w:abstractNumId w:val="15"/>
  </w:num>
  <w:num w:numId="39" w16cid:durableId="300884671">
    <w:abstractNumId w:val="35"/>
  </w:num>
  <w:num w:numId="40" w16cid:durableId="20280979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6AD"/>
    <w:rsid w:val="000D4AB4"/>
    <w:rsid w:val="000D5C6C"/>
    <w:rsid w:val="000D65F1"/>
    <w:rsid w:val="000D69EF"/>
    <w:rsid w:val="000E0532"/>
    <w:rsid w:val="000E5120"/>
    <w:rsid w:val="000E7171"/>
    <w:rsid w:val="000E75AC"/>
    <w:rsid w:val="000F1B06"/>
    <w:rsid w:val="000F6F47"/>
    <w:rsid w:val="00110633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2CD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E3BDE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1619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153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379F9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189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67764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375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07CE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2210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237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0860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3B89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2927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731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 .</cp:lastModifiedBy>
  <cp:revision>11</cp:revision>
  <cp:lastPrinted>2023-03-27T22:50:00Z</cp:lastPrinted>
  <dcterms:created xsi:type="dcterms:W3CDTF">2023-06-12T23:51:00Z</dcterms:created>
  <dcterms:modified xsi:type="dcterms:W3CDTF">2023-06-13T19:15:00Z</dcterms:modified>
</cp:coreProperties>
</file>