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4771BE4E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r w:rsidR="00337576">
        <w:rPr>
          <w:rFonts w:ascii="Arial" w:hAnsi="Arial" w:cs="Arial"/>
          <w:b/>
        </w:rPr>
        <w:t xml:space="preserve">(  </w:t>
      </w:r>
      <w:r w:rsidR="00332648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Preparo   ( </w:t>
      </w:r>
      <w:r w:rsidR="00332648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 (  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7A2494E7" w:rsidR="00380040" w:rsidRPr="00380040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634B4322" w:rsidR="00380040" w:rsidRPr="00380040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Economia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4F06DF57" w:rsidR="00380040" w:rsidRPr="00380040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2º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750E8041" w:rsidR="00380040" w:rsidRPr="00380040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Victor Rabelo Brito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5C4BEF97" w:rsidR="00E770E5" w:rsidRPr="00332648" w:rsidRDefault="00332648" w:rsidP="00E770E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332648">
              <w:rPr>
                <w:rFonts w:ascii="Arial" w:hAnsi="Arial" w:cs="Arial"/>
                <w:bCs/>
              </w:rPr>
              <w:t>4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01A21CF6" w:rsidR="0074787A" w:rsidRPr="0074787A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Consultoria em escritório de advocacia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6B790066" w:rsidR="00380040" w:rsidRPr="00380040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Maio a julho de 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72796025" w:rsidR="00B97B51" w:rsidRPr="00380040" w:rsidRDefault="00332648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Lago sul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1AFAAD19" w:rsidR="00B97B51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meses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1211C87D" w:rsidR="00B97B51" w:rsidRDefault="00332648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equipe do escritório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6A5867DE" w:rsidR="00686FB7" w:rsidRDefault="00332648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noProof/>
          <w:lang w:eastAsia="pt-BR"/>
        </w:rPr>
        <w:drawing>
          <wp:inline distT="0" distB="0" distL="0" distR="0" wp14:anchorId="5C95A090" wp14:editId="733DAA3F">
            <wp:extent cx="4219048" cy="35904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2B1E" w14:textId="0E858ECA" w:rsidR="00CC2203" w:rsidRDefault="00332648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4C39527" wp14:editId="4E3DD4BB">
            <wp:extent cx="4247619" cy="2876190"/>
            <wp:effectExtent l="0" t="0" r="63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3387A" w14:textId="70CA858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7234E9" w14:textId="4C649B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2CF6EF" w14:textId="77777777" w:rsidR="00CC2203" w:rsidRPr="0006352C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06352C">
        <w:rPr>
          <w:b/>
          <w:bCs/>
          <w:szCs w:val="24"/>
        </w:rPr>
        <w:t>ANEXO</w:t>
      </w:r>
    </w:p>
    <w:p w14:paraId="3B09F52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080FD50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16C0C234" w14:textId="77777777" w:rsidR="00CC2203" w:rsidRDefault="00CC220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CC2203" w14:paraId="1D897917" w14:textId="77777777" w:rsidTr="00DA6F22">
        <w:tc>
          <w:tcPr>
            <w:tcW w:w="4802" w:type="dxa"/>
            <w:shd w:val="clear" w:color="auto" w:fill="F2F2F2" w:themeFill="background1" w:themeFillShade="F2"/>
          </w:tcPr>
          <w:p w14:paraId="69B2DEB6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E16D8D7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14:paraId="02057FB5" w14:textId="77777777" w:rsidTr="00DA6F22">
        <w:tc>
          <w:tcPr>
            <w:tcW w:w="4802" w:type="dxa"/>
          </w:tcPr>
          <w:p w14:paraId="3DF717AF" w14:textId="351163AA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Alane Tayane do Nascimento Lima Moura</w:t>
            </w:r>
          </w:p>
        </w:tc>
        <w:tc>
          <w:tcPr>
            <w:tcW w:w="4802" w:type="dxa"/>
          </w:tcPr>
          <w:p w14:paraId="4B54747B" w14:textId="5891AFE0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2220010000041</w:t>
            </w:r>
          </w:p>
        </w:tc>
      </w:tr>
      <w:tr w:rsidR="00CC2203" w14:paraId="23D35521" w14:textId="77777777" w:rsidTr="00DA6F22">
        <w:tc>
          <w:tcPr>
            <w:tcW w:w="4802" w:type="dxa"/>
          </w:tcPr>
          <w:p w14:paraId="2801013F" w14:textId="27430EC6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Francisco Higo de Sampaio Aragão</w:t>
            </w:r>
          </w:p>
        </w:tc>
        <w:tc>
          <w:tcPr>
            <w:tcW w:w="4802" w:type="dxa"/>
          </w:tcPr>
          <w:p w14:paraId="49999419" w14:textId="6A6E6F0E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1920010000022</w:t>
            </w:r>
          </w:p>
        </w:tc>
      </w:tr>
      <w:tr w:rsidR="00CC2203" w14:paraId="7969D732" w14:textId="77777777" w:rsidTr="00DA6F22">
        <w:tc>
          <w:tcPr>
            <w:tcW w:w="4802" w:type="dxa"/>
          </w:tcPr>
          <w:p w14:paraId="7D75A8DA" w14:textId="33CCFD92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Nicole Priscila Timbó da Silva</w:t>
            </w:r>
          </w:p>
        </w:tc>
        <w:tc>
          <w:tcPr>
            <w:tcW w:w="4802" w:type="dxa"/>
          </w:tcPr>
          <w:p w14:paraId="25DBB98B" w14:textId="1037832F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2220010000082</w:t>
            </w:r>
          </w:p>
        </w:tc>
      </w:tr>
      <w:tr w:rsidR="00CC2203" w14:paraId="40711B82" w14:textId="77777777" w:rsidTr="00DA6F22">
        <w:tc>
          <w:tcPr>
            <w:tcW w:w="4802" w:type="dxa"/>
          </w:tcPr>
          <w:p w14:paraId="6C7180DD" w14:textId="579D9EAC" w:rsidR="00CC2203" w:rsidRPr="009621D4" w:rsidRDefault="0033264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Hugo Emanuel Lira Marques</w:t>
            </w:r>
          </w:p>
        </w:tc>
        <w:tc>
          <w:tcPr>
            <w:tcW w:w="4802" w:type="dxa"/>
          </w:tcPr>
          <w:p w14:paraId="5969871C" w14:textId="02D2085F" w:rsidR="00CC2203" w:rsidRPr="009621D4" w:rsidRDefault="00564EBA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2310010000084</w:t>
            </w:r>
            <w:bookmarkStart w:id="2" w:name="_GoBack"/>
            <w:bookmarkEnd w:id="2"/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77777777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DEE9" w14:textId="77777777" w:rsidR="00E430EB" w:rsidRDefault="00E430EB">
      <w:r>
        <w:separator/>
      </w:r>
    </w:p>
  </w:endnote>
  <w:endnote w:type="continuationSeparator" w:id="0">
    <w:p w14:paraId="79F79CF7" w14:textId="77777777" w:rsidR="00E430EB" w:rsidRDefault="00E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0F0B1212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BA">
          <w:rPr>
            <w:noProof/>
          </w:rPr>
          <w:t>1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4373" w14:textId="77777777" w:rsidR="00E430EB" w:rsidRDefault="00E430EB">
      <w:r>
        <w:separator/>
      </w:r>
    </w:p>
  </w:footnote>
  <w:footnote w:type="continuationSeparator" w:id="0">
    <w:p w14:paraId="3EAFECCA" w14:textId="77777777" w:rsidR="00E430EB" w:rsidRDefault="00E4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2648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64EBA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430EB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678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2</cp:revision>
  <cp:lastPrinted>2023-05-24T18:31:00Z</cp:lastPrinted>
  <dcterms:created xsi:type="dcterms:W3CDTF">2023-07-11T21:52:00Z</dcterms:created>
  <dcterms:modified xsi:type="dcterms:W3CDTF">2023-07-11T21:52:00Z</dcterms:modified>
</cp:coreProperties>
</file>