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7126B0" w14:textId="77777777" w:rsidR="005F5375" w:rsidRDefault="005F5375" w:rsidP="00AA19BE">
      <w:pPr>
        <w:jc w:val="center"/>
        <w:rPr>
          <w:rFonts w:ascii="Arial" w:hAnsi="Arial" w:cs="Arial"/>
          <w:b/>
          <w:sz w:val="20"/>
          <w:szCs w:val="20"/>
        </w:rPr>
      </w:pPr>
    </w:p>
    <w:p w14:paraId="70E860F7" w14:textId="20D53BF5" w:rsidR="00381EFB" w:rsidRPr="00C82269" w:rsidRDefault="00381EFB" w:rsidP="00381EFB">
      <w:pPr>
        <w:pStyle w:val="Ttulo8"/>
        <w:spacing w:line="360" w:lineRule="auto"/>
        <w:ind w:right="23"/>
        <w:jc w:val="center"/>
        <w:rPr>
          <w:rFonts w:ascii="Verdana" w:hAnsi="Verdana"/>
          <w:sz w:val="20"/>
          <w:szCs w:val="20"/>
        </w:rPr>
      </w:pPr>
      <w:r w:rsidRPr="00C82269">
        <w:rPr>
          <w:rFonts w:ascii="Verdana" w:hAnsi="Verdana"/>
          <w:sz w:val="20"/>
          <w:szCs w:val="20"/>
        </w:rPr>
        <w:t>MODELO de RELATÓRIO FINAL</w:t>
      </w:r>
    </w:p>
    <w:p w14:paraId="1DDCCAFC" w14:textId="77777777" w:rsidR="00381EFB" w:rsidRPr="00774A47" w:rsidRDefault="00381EFB" w:rsidP="00381EFB">
      <w:pPr>
        <w:spacing w:line="360" w:lineRule="auto"/>
      </w:pPr>
      <w:r w:rsidRPr="00DA4264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7EF2B5BF" wp14:editId="40336217">
            <wp:simplePos x="0" y="0"/>
            <wp:positionH relativeFrom="column">
              <wp:posOffset>501015</wp:posOffset>
            </wp:positionH>
            <wp:positionV relativeFrom="paragraph">
              <wp:posOffset>229870</wp:posOffset>
            </wp:positionV>
            <wp:extent cx="992505" cy="447675"/>
            <wp:effectExtent l="0" t="0" r="0" b="9525"/>
            <wp:wrapTopAndBottom/>
            <wp:docPr id="2" name="Imagem 2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3E4B6" w14:textId="77777777" w:rsidR="00381EFB" w:rsidRPr="00774A47" w:rsidRDefault="00381EFB" w:rsidP="00381EFB">
      <w:pPr>
        <w:framePr w:hSpace="141" w:wrap="around" w:vAnchor="text" w:hAnchor="margin" w:xAlign="center" w:y="-66"/>
        <w:jc w:val="center"/>
        <w:rPr>
          <w:b/>
        </w:rPr>
      </w:pPr>
      <w:r>
        <w:rPr>
          <w:b/>
        </w:rPr>
        <w:t>CENTRO UNIVERSITÁRIO PROCESSUS</w:t>
      </w:r>
    </w:p>
    <w:p w14:paraId="2549F8AE" w14:textId="77777777" w:rsidR="00381EFB" w:rsidRPr="00774A47" w:rsidRDefault="00381EFB" w:rsidP="00381EFB">
      <w:pPr>
        <w:framePr w:hSpace="141" w:wrap="around" w:vAnchor="text" w:hAnchor="margin" w:xAlign="center" w:y="-66"/>
        <w:jc w:val="center"/>
        <w:rPr>
          <w:b/>
        </w:rPr>
      </w:pPr>
      <w:r>
        <w:rPr>
          <w:b/>
        </w:rPr>
        <w:t>Prática Extensionista</w:t>
      </w:r>
    </w:p>
    <w:p w14:paraId="21D5E788" w14:textId="77777777" w:rsidR="00381EFB" w:rsidRPr="00774A47" w:rsidRDefault="00381EFB" w:rsidP="00381EFB">
      <w:pPr>
        <w:spacing w:line="360" w:lineRule="auto"/>
        <w:jc w:val="center"/>
        <w:rPr>
          <w:b/>
        </w:rPr>
      </w:pPr>
      <w:r w:rsidRPr="00B81E78">
        <w:rPr>
          <w:b/>
        </w:rPr>
        <w:t>RELATÓRIO FINAL</w:t>
      </w:r>
      <w:r>
        <w:rPr>
          <w:b/>
        </w:rPr>
        <w:t xml:space="preserve"> (semestre/ano)</w:t>
      </w:r>
    </w:p>
    <w:p w14:paraId="2620085A" w14:textId="603B2725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CURSO</w:t>
      </w:r>
      <w:r w:rsidRPr="00774A47">
        <w:t xml:space="preserve">: </w:t>
      </w:r>
      <w:r w:rsidR="008F28EA">
        <w:t>Direito</w:t>
      </w:r>
    </w:p>
    <w:p w14:paraId="35ED2429" w14:textId="5AFD641B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774A47">
        <w:rPr>
          <w:b/>
          <w:bCs/>
        </w:rPr>
        <w:t>TÍTULO DO PROJETO</w:t>
      </w:r>
      <w:r>
        <w:rPr>
          <w:b/>
          <w:bCs/>
        </w:rPr>
        <w:t>/AÇÃO</w:t>
      </w:r>
      <w:r w:rsidRPr="00774A47">
        <w:rPr>
          <w:b/>
          <w:bCs/>
        </w:rPr>
        <w:t xml:space="preserve">: </w:t>
      </w:r>
      <w:r w:rsidR="008F28EA">
        <w:t>POSICIONAMENTO DIGITAL DO ESCRITÓRIO PAULO GERNANDES SOCIEDADE INDIVIDUAL DE ADVOCACIA, PARA EXPANSÃO NO DISTRITO FEDERAL</w:t>
      </w:r>
    </w:p>
    <w:p w14:paraId="65910CF6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</w:p>
    <w:p w14:paraId="08AB31EE" w14:textId="40E71326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PERÍODO DE EXECUÇÃO</w:t>
      </w:r>
      <w:r w:rsidRPr="00774A47">
        <w:t xml:space="preserve">: </w:t>
      </w:r>
      <w:proofErr w:type="gramStart"/>
      <w:r w:rsidR="008F28EA">
        <w:t>Maio</w:t>
      </w:r>
      <w:proofErr w:type="gramEnd"/>
      <w:r w:rsidR="008F28EA">
        <w:t>, junho e julho de 2023</w:t>
      </w:r>
    </w:p>
    <w:p w14:paraId="2AA734E7" w14:textId="25C52B98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Data Início:</w:t>
      </w:r>
      <w:r w:rsidRPr="00774A47">
        <w:t xml:space="preserve">   </w:t>
      </w:r>
      <w:r w:rsidRPr="00774A47">
        <w:rPr>
          <w:b/>
          <w:bCs/>
        </w:rPr>
        <w:t xml:space="preserve">          </w:t>
      </w:r>
      <w:r w:rsidR="008F28EA">
        <w:rPr>
          <w:b/>
          <w:bCs/>
        </w:rPr>
        <w:t xml:space="preserve">                    </w:t>
      </w:r>
      <w:r w:rsidR="008F28EA" w:rsidRPr="008F28EA">
        <w:rPr>
          <w:bCs/>
        </w:rPr>
        <w:t>05/2023</w:t>
      </w:r>
      <w:r w:rsidRPr="00774A47">
        <w:rPr>
          <w:b/>
          <w:bCs/>
        </w:rPr>
        <w:t xml:space="preserve">                             Data Término:</w:t>
      </w:r>
      <w:r w:rsidRPr="00774A47">
        <w:t xml:space="preserve"> </w:t>
      </w:r>
      <w:r w:rsidR="008F28EA">
        <w:t>07/2023</w:t>
      </w:r>
    </w:p>
    <w:p w14:paraId="6BA559A8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rPr>
          <w:b/>
          <w:bCs/>
        </w:rPr>
        <w:t>EQUIPE</w:t>
      </w:r>
      <w:r w:rsidRPr="00774A47">
        <w:t xml:space="preserve">: </w:t>
      </w:r>
    </w:p>
    <w:p w14:paraId="416D76C5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Nome completo</w:t>
      </w:r>
      <w:r w:rsidRPr="00774A47">
        <w:tab/>
        <w:t xml:space="preserve">                                                                                    </w:t>
      </w:r>
      <w:r w:rsidRPr="00774A47">
        <w:rPr>
          <w:b/>
          <w:bCs/>
        </w:rPr>
        <w:t>Curso</w:t>
      </w:r>
      <w:r>
        <w:rPr>
          <w:b/>
          <w:bCs/>
        </w:rPr>
        <w:t>/matrícula</w:t>
      </w:r>
      <w:r w:rsidRPr="00774A47">
        <w:t xml:space="preserve"> </w:t>
      </w:r>
    </w:p>
    <w:p w14:paraId="1F723D68" w14:textId="642E9FC5" w:rsidR="00381EFB" w:rsidRDefault="008F28EA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proofErr w:type="spellStart"/>
      <w:r>
        <w:t>Alane</w:t>
      </w:r>
      <w:proofErr w:type="spellEnd"/>
      <w:r>
        <w:t xml:space="preserve"> </w:t>
      </w:r>
      <w:proofErr w:type="spellStart"/>
      <w:r>
        <w:t>Tayane</w:t>
      </w:r>
      <w:proofErr w:type="spellEnd"/>
      <w:r>
        <w:t xml:space="preserve"> do Nascimento Lima Moura</w:t>
      </w:r>
      <w:r>
        <w:tab/>
      </w:r>
      <w:r>
        <w:tab/>
      </w:r>
      <w:r>
        <w:tab/>
      </w:r>
      <w:r>
        <w:tab/>
      </w:r>
      <w:r>
        <w:tab/>
        <w:t>Direito/</w:t>
      </w:r>
      <w:r>
        <w:t>2220010000041</w:t>
      </w:r>
    </w:p>
    <w:p w14:paraId="7CAA9073" w14:textId="0A4E6D2E" w:rsidR="00381EFB" w:rsidRDefault="008F28EA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 xml:space="preserve">Francisco </w:t>
      </w:r>
      <w:proofErr w:type="spellStart"/>
      <w:r>
        <w:t>Higo</w:t>
      </w:r>
      <w:proofErr w:type="spellEnd"/>
      <w:r>
        <w:t xml:space="preserve"> de Sampaio Aragão</w:t>
      </w:r>
      <w:r>
        <w:tab/>
      </w:r>
      <w:r>
        <w:tab/>
      </w:r>
      <w:r>
        <w:tab/>
      </w:r>
      <w:r>
        <w:tab/>
      </w:r>
      <w:r>
        <w:tab/>
      </w:r>
      <w:r>
        <w:tab/>
        <w:t>Direito/</w:t>
      </w:r>
      <w:r>
        <w:t>1920010000022</w:t>
      </w:r>
    </w:p>
    <w:p w14:paraId="36748B88" w14:textId="4BE2C191" w:rsidR="00381EFB" w:rsidRDefault="008F28EA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Nicole Priscila Timbó da Silva</w:t>
      </w:r>
      <w:r>
        <w:tab/>
      </w:r>
      <w:r>
        <w:tab/>
      </w:r>
      <w:r>
        <w:tab/>
      </w:r>
      <w:r>
        <w:tab/>
      </w:r>
      <w:r>
        <w:tab/>
      </w:r>
      <w:r>
        <w:tab/>
        <w:t>Direito/</w:t>
      </w:r>
      <w:r>
        <w:t>2220010000082</w:t>
      </w:r>
    </w:p>
    <w:p w14:paraId="3019AEB5" w14:textId="2892437E" w:rsidR="00381EFB" w:rsidRPr="00774A47" w:rsidRDefault="008F28EA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Hugo Emanuel Lira Marques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Direito/</w:t>
      </w:r>
      <w:r>
        <w:t>2310010000084</w:t>
      </w:r>
    </w:p>
    <w:p w14:paraId="64502879" w14:textId="77777777" w:rsidR="00381EFB" w:rsidRPr="00774A47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PROFESSOR</w:t>
      </w:r>
      <w:r>
        <w:rPr>
          <w:b/>
          <w:bCs/>
        </w:rPr>
        <w:t xml:space="preserve"> (A)</w:t>
      </w:r>
      <w:r w:rsidR="00381EFB" w:rsidRPr="00774A47">
        <w:rPr>
          <w:b/>
          <w:bCs/>
        </w:rPr>
        <w:t xml:space="preserve"> </w:t>
      </w:r>
      <w:r>
        <w:rPr>
          <w:b/>
          <w:bCs/>
        </w:rPr>
        <w:t>ARTICULADOR (A) (orientador (a))</w:t>
      </w:r>
      <w:r w:rsidR="00381EFB" w:rsidRPr="00774A47">
        <w:t xml:space="preserve">: </w:t>
      </w:r>
    </w:p>
    <w:p w14:paraId="722D982C" w14:textId="7F69E425" w:rsidR="00381EFB" w:rsidRPr="00774A47" w:rsidRDefault="008F28EA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Victor Rabelo Brito</w:t>
      </w:r>
    </w:p>
    <w:p w14:paraId="5A33D79A" w14:textId="77777777" w:rsidR="00381EFB" w:rsidRPr="001153F4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1153F4">
        <w:rPr>
          <w:b/>
          <w:bCs/>
        </w:rPr>
        <w:t>INSTITUIÇÃO PARCEIRA:</w:t>
      </w:r>
    </w:p>
    <w:p w14:paraId="11E32676" w14:textId="403B53CF" w:rsidR="00381EFB" w:rsidRDefault="008F28EA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 xml:space="preserve">Paulo </w:t>
      </w:r>
      <w:proofErr w:type="spellStart"/>
      <w:r>
        <w:t>Gernandes</w:t>
      </w:r>
      <w:proofErr w:type="spellEnd"/>
      <w:r>
        <w:t xml:space="preserve"> Sociedade </w:t>
      </w:r>
      <w:r w:rsidR="00801E02">
        <w:t>Individual de Advocacia.</w:t>
      </w:r>
    </w:p>
    <w:p w14:paraId="5247257A" w14:textId="77777777" w:rsidR="00381EFB" w:rsidRPr="001153F4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1153F4">
        <w:rPr>
          <w:b/>
          <w:bCs/>
        </w:rPr>
        <w:t>PÚBLICO-ALVO:</w:t>
      </w:r>
    </w:p>
    <w:p w14:paraId="0E75A465" w14:textId="06A1CC16" w:rsidR="00381EFB" w:rsidRDefault="00801E02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Os colaboradores do escritório.</w:t>
      </w:r>
    </w:p>
    <w:p w14:paraId="52307FD2" w14:textId="77777777" w:rsidR="001153F4" w:rsidRPr="00774A47" w:rsidRDefault="001153F4" w:rsidP="00115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RESUMO</w:t>
      </w:r>
    </w:p>
    <w:p w14:paraId="29A47FEB" w14:textId="01B00B36" w:rsidR="00381EFB" w:rsidRDefault="00FE50C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 xml:space="preserve">Expansão do escritório mediante a prospecção de novos clientes por meio de posicionamento digital. O gestor do escritório foi capacitado, e houve o começo da expansão. </w:t>
      </w:r>
    </w:p>
    <w:p w14:paraId="26CC320A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02A8710B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13056A72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51D15AC7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67945A15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RESULTADOS</w:t>
      </w:r>
      <w:r>
        <w:rPr>
          <w:b/>
          <w:bCs/>
        </w:rPr>
        <w:t xml:space="preserve"> ESPERADOS</w:t>
      </w:r>
    </w:p>
    <w:p w14:paraId="4150D702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E47A4A">
        <w:rPr>
          <w:rFonts w:ascii="Verdana" w:hAnsi="Verdana" w:cs="Tahoma"/>
          <w:color w:val="000000"/>
          <w:lang w:eastAsia="pt-BR"/>
        </w:rPr>
        <w:t>Discriminação dos recursos financeiros utilizados</w:t>
      </w:r>
      <w:r w:rsidR="001153F4">
        <w:rPr>
          <w:rFonts w:ascii="Verdana" w:hAnsi="Verdana" w:cs="Tahoma"/>
          <w:color w:val="000000"/>
          <w:lang w:eastAsia="pt-BR"/>
        </w:rPr>
        <w:t>, se for o caso.</w:t>
      </w:r>
    </w:p>
    <w:p w14:paraId="55553979" w14:textId="76AE2B51" w:rsidR="00381EFB" w:rsidRDefault="00FE50C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Expansão do escritório.</w:t>
      </w:r>
    </w:p>
    <w:p w14:paraId="418AB751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01A76889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0E61F589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5F15513A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E47A4A">
        <w:rPr>
          <w:rFonts w:ascii="Verdana" w:hAnsi="Verdana" w:cs="Tahoma"/>
          <w:color w:val="000000"/>
          <w:lang w:eastAsia="pt-BR"/>
        </w:rPr>
        <w:t>Quantidade de beneficiários</w:t>
      </w:r>
      <w:r w:rsidR="001153F4">
        <w:rPr>
          <w:rFonts w:ascii="Verdana" w:hAnsi="Verdana" w:cs="Tahoma"/>
          <w:color w:val="000000"/>
          <w:lang w:eastAsia="pt-BR"/>
        </w:rPr>
        <w:t xml:space="preserve"> (estimativa)</w:t>
      </w:r>
    </w:p>
    <w:p w14:paraId="4FD9F5D9" w14:textId="579C8071" w:rsidR="00381EFB" w:rsidRDefault="00FE50C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A equipe do escritório.</w:t>
      </w:r>
      <w:bookmarkStart w:id="0" w:name="_GoBack"/>
      <w:bookmarkEnd w:id="0"/>
    </w:p>
    <w:p w14:paraId="77B96AD5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1F4467E4" w14:textId="77777777" w:rsidR="00381EFB" w:rsidRPr="00774A47" w:rsidRDefault="00381EFB" w:rsidP="00381EFB">
      <w:pPr>
        <w:spacing w:line="360" w:lineRule="auto"/>
        <w:rPr>
          <w:b/>
          <w:bCs/>
        </w:rPr>
      </w:pPr>
      <w:r w:rsidRPr="00774A47">
        <w:rPr>
          <w:b/>
          <w:bCs/>
        </w:rPr>
        <w:t>Observações:</w:t>
      </w:r>
    </w:p>
    <w:p w14:paraId="1E5248B5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55BC080B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298D61FE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68B9CE6C" w14:textId="77777777" w:rsidR="00381EFB" w:rsidRPr="00774A47" w:rsidRDefault="00381EFB" w:rsidP="00897537">
      <w:pPr>
        <w:spacing w:before="120" w:line="360" w:lineRule="auto"/>
        <w:rPr>
          <w:b/>
          <w:bCs/>
        </w:rPr>
      </w:pPr>
      <w:r w:rsidRPr="00774A47">
        <w:rPr>
          <w:b/>
          <w:bCs/>
        </w:rPr>
        <w:t>ANEXOS AO RELATÓRIO:</w:t>
      </w:r>
    </w:p>
    <w:p w14:paraId="3B3102F7" w14:textId="41C64CDD" w:rsidR="00381EFB" w:rsidRDefault="00381EFB" w:rsidP="00381EFB">
      <w:pPr>
        <w:spacing w:line="360" w:lineRule="auto"/>
        <w:rPr>
          <w:i/>
        </w:rPr>
      </w:pPr>
      <w:r>
        <w:t>(</w:t>
      </w:r>
      <w:r w:rsidR="00B73E54">
        <w:t>E</w:t>
      </w:r>
      <w:r>
        <w:t xml:space="preserve">xemplo) </w:t>
      </w:r>
      <w:r w:rsidRPr="00774A47">
        <w:t xml:space="preserve">Material educativo: </w:t>
      </w:r>
      <w:r>
        <w:t>Folder educativo/</w:t>
      </w:r>
      <w:r w:rsidR="00527B2B">
        <w:t xml:space="preserve">Quadro de visita/ </w:t>
      </w:r>
      <w:r w:rsidRPr="00E05CF7">
        <w:rPr>
          <w:i/>
        </w:rPr>
        <w:t>Poster/Banner</w:t>
      </w:r>
      <w:r>
        <w:rPr>
          <w:i/>
        </w:rPr>
        <w:t>/vídeos/artigos/outros</w:t>
      </w:r>
    </w:p>
    <w:p w14:paraId="624B8FA0" w14:textId="3E823BB3" w:rsidR="00381EFB" w:rsidRDefault="00381EFB" w:rsidP="00381EFB">
      <w:pPr>
        <w:spacing w:line="360" w:lineRule="auto"/>
        <w:rPr>
          <w:i/>
        </w:rPr>
      </w:pPr>
      <w:r>
        <w:rPr>
          <w:i/>
        </w:rPr>
        <w:t>Descrever</w:t>
      </w:r>
      <w:r w:rsidR="001153F4">
        <w:rPr>
          <w:i/>
        </w:rPr>
        <w:t xml:space="preserve"> </w:t>
      </w:r>
      <w:proofErr w:type="gramStart"/>
      <w:r w:rsidR="001153F4">
        <w:rPr>
          <w:i/>
        </w:rPr>
        <w:t>qual(</w:t>
      </w:r>
      <w:proofErr w:type="gramEnd"/>
      <w:r w:rsidR="001153F4">
        <w:rPr>
          <w:i/>
        </w:rPr>
        <w:t>is)</w:t>
      </w:r>
      <w:r>
        <w:rPr>
          <w:i/>
        </w:rPr>
        <w:t>:</w:t>
      </w:r>
      <w:r w:rsidR="00527B2B">
        <w:rPr>
          <w:i/>
        </w:rPr>
        <w:t>_____________________________________________________________</w:t>
      </w:r>
    </w:p>
    <w:p w14:paraId="07D1DB6C" w14:textId="370D7B7A" w:rsidR="00381EFB" w:rsidRDefault="00381EFB" w:rsidP="00381EFB">
      <w:pPr>
        <w:spacing w:line="360" w:lineRule="auto"/>
        <w:rPr>
          <w:i/>
        </w:rPr>
      </w:pPr>
    </w:p>
    <w:p w14:paraId="1B46BA75" w14:textId="77777777" w:rsidR="00897537" w:rsidRDefault="00897537" w:rsidP="00381EFB">
      <w:pPr>
        <w:spacing w:line="360" w:lineRule="auto"/>
        <w:rPr>
          <w:i/>
        </w:rPr>
      </w:pPr>
    </w:p>
    <w:p w14:paraId="37CE0BF6" w14:textId="77777777" w:rsidR="00381EFB" w:rsidRDefault="00381EFB" w:rsidP="00381EFB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76AD9DC7" w14:textId="77777777" w:rsidR="00381EFB" w:rsidRPr="00460596" w:rsidRDefault="00381EFB" w:rsidP="00381EFB">
      <w:pPr>
        <w:spacing w:line="360" w:lineRule="auto"/>
      </w:pPr>
      <w:r>
        <w:t xml:space="preserve">                </w:t>
      </w:r>
      <w:proofErr w:type="gramStart"/>
      <w:r w:rsidRPr="00460596">
        <w:t>Professor(</w:t>
      </w:r>
      <w:proofErr w:type="gramEnd"/>
      <w:r w:rsidRPr="00460596">
        <w:t xml:space="preserve">a) </w:t>
      </w:r>
      <w:r>
        <w:t>articulador</w:t>
      </w:r>
      <w:r w:rsidRPr="00460596">
        <w:t>(a)</w:t>
      </w:r>
    </w:p>
    <w:p w14:paraId="7D8ACB15" w14:textId="77777777" w:rsidR="00381EFB" w:rsidRDefault="00381EFB" w:rsidP="00381EFB">
      <w:pPr>
        <w:spacing w:line="360" w:lineRule="auto"/>
      </w:pPr>
      <w:r>
        <w:t xml:space="preserve">                              </w:t>
      </w:r>
    </w:p>
    <w:p w14:paraId="39951D31" w14:textId="77777777" w:rsidR="00381EFB" w:rsidRPr="00460596" w:rsidRDefault="00381EFB" w:rsidP="00381EFB">
      <w:pPr>
        <w:spacing w:line="360" w:lineRule="auto"/>
      </w:pPr>
    </w:p>
    <w:p w14:paraId="288DB493" w14:textId="77777777" w:rsidR="00381EFB" w:rsidRDefault="00381EFB" w:rsidP="00381EFB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5FFBAA7E" w14:textId="0A71FF35" w:rsidR="00381EFB" w:rsidRDefault="00381EFB" w:rsidP="002E3515">
      <w:pPr>
        <w:spacing w:line="360" w:lineRule="auto"/>
      </w:pPr>
      <w:r>
        <w:t xml:space="preserve">                </w:t>
      </w:r>
      <w:proofErr w:type="gramStart"/>
      <w:r>
        <w:t>Coordenador(</w:t>
      </w:r>
      <w:proofErr w:type="gramEnd"/>
      <w:r>
        <w:t xml:space="preserve">a) de </w:t>
      </w:r>
      <w:r w:rsidR="001E7776">
        <w:t>Curso</w:t>
      </w:r>
    </w:p>
    <w:p w14:paraId="52583D3D" w14:textId="77777777" w:rsidR="00C05FCD" w:rsidRDefault="00C05FCD" w:rsidP="002E3515">
      <w:pPr>
        <w:spacing w:line="360" w:lineRule="auto"/>
      </w:pPr>
    </w:p>
    <w:p w14:paraId="54C8A061" w14:textId="049AD9D8" w:rsidR="00381EFB" w:rsidRDefault="00381EFB" w:rsidP="003D3913">
      <w:pPr>
        <w:jc w:val="center"/>
        <w:rPr>
          <w:sz w:val="18"/>
          <w:szCs w:val="18"/>
        </w:rPr>
      </w:pPr>
    </w:p>
    <w:p w14:paraId="43A3F7F4" w14:textId="046C263C" w:rsidR="005231F4" w:rsidRDefault="005231F4" w:rsidP="003D3913">
      <w:pPr>
        <w:jc w:val="center"/>
        <w:rPr>
          <w:sz w:val="18"/>
          <w:szCs w:val="18"/>
        </w:rPr>
      </w:pPr>
    </w:p>
    <w:p w14:paraId="52EEEC5B" w14:textId="77777777" w:rsidR="005231F4" w:rsidRDefault="005231F4" w:rsidP="005231F4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76DBCECD" w14:textId="3F3D5112" w:rsidR="005231F4" w:rsidRPr="00460596" w:rsidRDefault="005231F4" w:rsidP="005231F4">
      <w:pPr>
        <w:spacing w:line="360" w:lineRule="auto"/>
      </w:pPr>
      <w:r>
        <w:lastRenderedPageBreak/>
        <w:t xml:space="preserve">                </w:t>
      </w:r>
      <w:proofErr w:type="gramStart"/>
      <w:r>
        <w:t>Coordenador(</w:t>
      </w:r>
      <w:proofErr w:type="gramEnd"/>
      <w:r>
        <w:t xml:space="preserve">a) de Extensão              </w:t>
      </w:r>
    </w:p>
    <w:p w14:paraId="44037010" w14:textId="02148A6F" w:rsidR="005231F4" w:rsidRDefault="005231F4" w:rsidP="005231F4">
      <w:pPr>
        <w:tabs>
          <w:tab w:val="right" w:pos="9614"/>
        </w:tabs>
        <w:spacing w:line="360" w:lineRule="auto"/>
      </w:pPr>
      <w:r>
        <w:tab/>
      </w:r>
    </w:p>
    <w:sectPr w:rsidR="005231F4" w:rsidSect="007B6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0395B" w14:textId="77777777" w:rsidR="0073125A" w:rsidRDefault="0073125A">
      <w:r>
        <w:separator/>
      </w:r>
    </w:p>
  </w:endnote>
  <w:endnote w:type="continuationSeparator" w:id="0">
    <w:p w14:paraId="1777386E" w14:textId="77777777" w:rsidR="0073125A" w:rsidRDefault="0073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3287D" w14:textId="77777777" w:rsidR="00A2367D" w:rsidRDefault="00A236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003047"/>
      <w:docPartObj>
        <w:docPartGallery w:val="Page Numbers (Bottom of Page)"/>
        <w:docPartUnique/>
      </w:docPartObj>
    </w:sdtPr>
    <w:sdtEndPr/>
    <w:sdtContent>
      <w:p w14:paraId="24C39AA9" w14:textId="135AF02A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0CB">
          <w:rPr>
            <w:noProof/>
          </w:rPr>
          <w:t>2</w:t>
        </w:r>
        <w:r>
          <w:fldChar w:fldCharType="end"/>
        </w:r>
        <w:r w:rsidR="001153F4">
          <w:t>/</w:t>
        </w:r>
        <w:r w:rsidR="005D6FA9">
          <w:t>2</w:t>
        </w:r>
      </w:p>
    </w:sdtContent>
  </w:sdt>
  <w:p w14:paraId="7F110C46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>Centro Universitário Processus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A51E2" w14:textId="77777777" w:rsidR="00A2367D" w:rsidRDefault="00A236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428CC" w14:textId="77777777" w:rsidR="0073125A" w:rsidRDefault="0073125A">
      <w:r>
        <w:separator/>
      </w:r>
    </w:p>
  </w:footnote>
  <w:footnote w:type="continuationSeparator" w:id="0">
    <w:p w14:paraId="75FE2BDF" w14:textId="77777777" w:rsidR="0073125A" w:rsidRDefault="00731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558C" w14:textId="77777777" w:rsidR="00A2367D" w:rsidRDefault="00A236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05B7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DF55457" wp14:editId="47B18438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EBFE5E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14:paraId="1C8A4187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7F00A8BD" w14:textId="77777777" w:rsidR="000510ED" w:rsidRPr="00C65990" w:rsidRDefault="000510ED" w:rsidP="00C659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6598E" w14:textId="77777777" w:rsidR="00A2367D" w:rsidRDefault="00A236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6"/>
  </w:num>
  <w:num w:numId="5">
    <w:abstractNumId w:val="7"/>
  </w:num>
  <w:num w:numId="6">
    <w:abstractNumId w:val="10"/>
  </w:num>
  <w:num w:numId="7">
    <w:abstractNumId w:val="37"/>
  </w:num>
  <w:num w:numId="8">
    <w:abstractNumId w:val="27"/>
  </w:num>
  <w:num w:numId="9">
    <w:abstractNumId w:val="24"/>
  </w:num>
  <w:num w:numId="10">
    <w:abstractNumId w:val="33"/>
  </w:num>
  <w:num w:numId="11">
    <w:abstractNumId w:val="28"/>
  </w:num>
  <w:num w:numId="12">
    <w:abstractNumId w:val="3"/>
  </w:num>
  <w:num w:numId="13">
    <w:abstractNumId w:val="6"/>
  </w:num>
  <w:num w:numId="14">
    <w:abstractNumId w:val="16"/>
  </w:num>
  <w:num w:numId="15">
    <w:abstractNumId w:val="25"/>
  </w:num>
  <w:num w:numId="16">
    <w:abstractNumId w:val="8"/>
  </w:num>
  <w:num w:numId="17">
    <w:abstractNumId w:val="39"/>
  </w:num>
  <w:num w:numId="18">
    <w:abstractNumId w:val="4"/>
  </w:num>
  <w:num w:numId="19">
    <w:abstractNumId w:val="12"/>
  </w:num>
  <w:num w:numId="20">
    <w:abstractNumId w:val="9"/>
  </w:num>
  <w:num w:numId="21">
    <w:abstractNumId w:val="30"/>
  </w:num>
  <w:num w:numId="22">
    <w:abstractNumId w:val="13"/>
  </w:num>
  <w:num w:numId="23">
    <w:abstractNumId w:val="17"/>
  </w:num>
  <w:num w:numId="24">
    <w:abstractNumId w:val="29"/>
  </w:num>
  <w:num w:numId="25">
    <w:abstractNumId w:val="38"/>
  </w:num>
  <w:num w:numId="26">
    <w:abstractNumId w:val="21"/>
  </w:num>
  <w:num w:numId="27">
    <w:abstractNumId w:val="34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5"/>
  </w:num>
  <w:num w:numId="31">
    <w:abstractNumId w:val="11"/>
  </w:num>
  <w:num w:numId="32">
    <w:abstractNumId w:val="14"/>
  </w:num>
  <w:num w:numId="33">
    <w:abstractNumId w:val="22"/>
  </w:num>
  <w:num w:numId="34">
    <w:abstractNumId w:val="31"/>
  </w:num>
  <w:num w:numId="35">
    <w:abstractNumId w:val="32"/>
  </w:num>
  <w:num w:numId="36">
    <w:abstractNumId w:val="26"/>
  </w:num>
  <w:num w:numId="37">
    <w:abstractNumId w:val="23"/>
  </w:num>
  <w:num w:numId="38">
    <w:abstractNumId w:val="15"/>
  </w:num>
  <w:num w:numId="39">
    <w:abstractNumId w:val="3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304F8"/>
    <w:rsid w:val="00031047"/>
    <w:rsid w:val="00032BEE"/>
    <w:rsid w:val="00034836"/>
    <w:rsid w:val="00036465"/>
    <w:rsid w:val="0005066B"/>
    <w:rsid w:val="000510ED"/>
    <w:rsid w:val="000544D2"/>
    <w:rsid w:val="00057BC8"/>
    <w:rsid w:val="00065016"/>
    <w:rsid w:val="00096387"/>
    <w:rsid w:val="000A02A0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20483"/>
    <w:rsid w:val="00120F10"/>
    <w:rsid w:val="00122367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84A4C"/>
    <w:rsid w:val="00191FEE"/>
    <w:rsid w:val="001973AE"/>
    <w:rsid w:val="001A7838"/>
    <w:rsid w:val="001B1AF0"/>
    <w:rsid w:val="001B2EE0"/>
    <w:rsid w:val="001B3A56"/>
    <w:rsid w:val="001B668F"/>
    <w:rsid w:val="001C08B0"/>
    <w:rsid w:val="001D5EA2"/>
    <w:rsid w:val="001D648F"/>
    <w:rsid w:val="001D707A"/>
    <w:rsid w:val="001E1B84"/>
    <w:rsid w:val="001E64BB"/>
    <w:rsid w:val="001E6E02"/>
    <w:rsid w:val="001E7776"/>
    <w:rsid w:val="001E7F81"/>
    <w:rsid w:val="00202315"/>
    <w:rsid w:val="00210CAC"/>
    <w:rsid w:val="00221265"/>
    <w:rsid w:val="00226D8D"/>
    <w:rsid w:val="00236F8A"/>
    <w:rsid w:val="00247FDD"/>
    <w:rsid w:val="00251599"/>
    <w:rsid w:val="00254F11"/>
    <w:rsid w:val="00277B6D"/>
    <w:rsid w:val="00282C9E"/>
    <w:rsid w:val="002845F3"/>
    <w:rsid w:val="002856AF"/>
    <w:rsid w:val="00286DBA"/>
    <w:rsid w:val="00291677"/>
    <w:rsid w:val="002930F0"/>
    <w:rsid w:val="00294ED0"/>
    <w:rsid w:val="00295139"/>
    <w:rsid w:val="00295DB8"/>
    <w:rsid w:val="00297240"/>
    <w:rsid w:val="002A0028"/>
    <w:rsid w:val="002A3DEB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E3515"/>
    <w:rsid w:val="002F101B"/>
    <w:rsid w:val="002F1041"/>
    <w:rsid w:val="002F5454"/>
    <w:rsid w:val="00300D4A"/>
    <w:rsid w:val="00305748"/>
    <w:rsid w:val="00307FAC"/>
    <w:rsid w:val="003310B5"/>
    <w:rsid w:val="00331676"/>
    <w:rsid w:val="00336504"/>
    <w:rsid w:val="00342C1F"/>
    <w:rsid w:val="003449D3"/>
    <w:rsid w:val="00356EC1"/>
    <w:rsid w:val="003753DD"/>
    <w:rsid w:val="00381EFB"/>
    <w:rsid w:val="0039165F"/>
    <w:rsid w:val="00396303"/>
    <w:rsid w:val="003A251F"/>
    <w:rsid w:val="003B3C4C"/>
    <w:rsid w:val="003C7E8A"/>
    <w:rsid w:val="003D3913"/>
    <w:rsid w:val="003D4692"/>
    <w:rsid w:val="003D4FC5"/>
    <w:rsid w:val="003D6D9F"/>
    <w:rsid w:val="003D70A2"/>
    <w:rsid w:val="003E0653"/>
    <w:rsid w:val="003E560B"/>
    <w:rsid w:val="003E6D14"/>
    <w:rsid w:val="003F3020"/>
    <w:rsid w:val="00401E4B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4BBE"/>
    <w:rsid w:val="00465728"/>
    <w:rsid w:val="00467897"/>
    <w:rsid w:val="00474EF5"/>
    <w:rsid w:val="00491876"/>
    <w:rsid w:val="00495450"/>
    <w:rsid w:val="004A0989"/>
    <w:rsid w:val="004A5D06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231F4"/>
    <w:rsid w:val="0052476A"/>
    <w:rsid w:val="00526EED"/>
    <w:rsid w:val="00527B2B"/>
    <w:rsid w:val="005360F2"/>
    <w:rsid w:val="005365ED"/>
    <w:rsid w:val="0054282B"/>
    <w:rsid w:val="00546461"/>
    <w:rsid w:val="005518B0"/>
    <w:rsid w:val="005562CB"/>
    <w:rsid w:val="00556A9E"/>
    <w:rsid w:val="00563C4F"/>
    <w:rsid w:val="005740A1"/>
    <w:rsid w:val="00576DCF"/>
    <w:rsid w:val="0058503A"/>
    <w:rsid w:val="005855EA"/>
    <w:rsid w:val="0058564D"/>
    <w:rsid w:val="005870FF"/>
    <w:rsid w:val="00593128"/>
    <w:rsid w:val="005A28A1"/>
    <w:rsid w:val="005B3EB5"/>
    <w:rsid w:val="005B741F"/>
    <w:rsid w:val="005C1828"/>
    <w:rsid w:val="005C3FF5"/>
    <w:rsid w:val="005D2F1F"/>
    <w:rsid w:val="005D353C"/>
    <w:rsid w:val="005D6FA9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3EA8"/>
    <w:rsid w:val="00667DF2"/>
    <w:rsid w:val="00674857"/>
    <w:rsid w:val="00687852"/>
    <w:rsid w:val="006917CC"/>
    <w:rsid w:val="00694C61"/>
    <w:rsid w:val="00695909"/>
    <w:rsid w:val="006974FA"/>
    <w:rsid w:val="006A4CF7"/>
    <w:rsid w:val="006B09D2"/>
    <w:rsid w:val="006B7E1A"/>
    <w:rsid w:val="006C2921"/>
    <w:rsid w:val="006D5404"/>
    <w:rsid w:val="006D7CE7"/>
    <w:rsid w:val="006E4C74"/>
    <w:rsid w:val="006E6550"/>
    <w:rsid w:val="006F36A5"/>
    <w:rsid w:val="006F5C8A"/>
    <w:rsid w:val="006F6BF7"/>
    <w:rsid w:val="00714333"/>
    <w:rsid w:val="00721FC2"/>
    <w:rsid w:val="0073125A"/>
    <w:rsid w:val="00734D35"/>
    <w:rsid w:val="0074313E"/>
    <w:rsid w:val="007467F5"/>
    <w:rsid w:val="00750D53"/>
    <w:rsid w:val="00750FFB"/>
    <w:rsid w:val="00753C48"/>
    <w:rsid w:val="007623B7"/>
    <w:rsid w:val="00762590"/>
    <w:rsid w:val="007678DC"/>
    <w:rsid w:val="00772A44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1E02"/>
    <w:rsid w:val="008037CB"/>
    <w:rsid w:val="00805037"/>
    <w:rsid w:val="00805FB5"/>
    <w:rsid w:val="00807303"/>
    <w:rsid w:val="008135D3"/>
    <w:rsid w:val="00820E5D"/>
    <w:rsid w:val="00826448"/>
    <w:rsid w:val="0083137D"/>
    <w:rsid w:val="008353DD"/>
    <w:rsid w:val="00840BEB"/>
    <w:rsid w:val="0084134E"/>
    <w:rsid w:val="008503F2"/>
    <w:rsid w:val="008820B5"/>
    <w:rsid w:val="00883CA0"/>
    <w:rsid w:val="00897537"/>
    <w:rsid w:val="008A4F8B"/>
    <w:rsid w:val="008A7331"/>
    <w:rsid w:val="008B63B0"/>
    <w:rsid w:val="008C50E4"/>
    <w:rsid w:val="008C57FF"/>
    <w:rsid w:val="008D1F44"/>
    <w:rsid w:val="008D4C39"/>
    <w:rsid w:val="008F1503"/>
    <w:rsid w:val="008F28EA"/>
    <w:rsid w:val="008F45A3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421C7"/>
    <w:rsid w:val="00943223"/>
    <w:rsid w:val="00946D6C"/>
    <w:rsid w:val="0096194A"/>
    <w:rsid w:val="009674FB"/>
    <w:rsid w:val="00972D58"/>
    <w:rsid w:val="009738B7"/>
    <w:rsid w:val="009872D5"/>
    <w:rsid w:val="0098732E"/>
    <w:rsid w:val="00992A8C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2367D"/>
    <w:rsid w:val="00A34DAB"/>
    <w:rsid w:val="00A35696"/>
    <w:rsid w:val="00A36622"/>
    <w:rsid w:val="00A373A7"/>
    <w:rsid w:val="00A5736E"/>
    <w:rsid w:val="00A735E1"/>
    <w:rsid w:val="00A75EC7"/>
    <w:rsid w:val="00A8215A"/>
    <w:rsid w:val="00AA19BE"/>
    <w:rsid w:val="00AA37E0"/>
    <w:rsid w:val="00AA71F6"/>
    <w:rsid w:val="00AB17A1"/>
    <w:rsid w:val="00AB449C"/>
    <w:rsid w:val="00AB7AF8"/>
    <w:rsid w:val="00AD1763"/>
    <w:rsid w:val="00AD1B48"/>
    <w:rsid w:val="00AD5C83"/>
    <w:rsid w:val="00AE7270"/>
    <w:rsid w:val="00AF6736"/>
    <w:rsid w:val="00AF6DC5"/>
    <w:rsid w:val="00B02FCD"/>
    <w:rsid w:val="00B14A42"/>
    <w:rsid w:val="00B221E8"/>
    <w:rsid w:val="00B251C4"/>
    <w:rsid w:val="00B3223F"/>
    <w:rsid w:val="00B37330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1E78"/>
    <w:rsid w:val="00B8224D"/>
    <w:rsid w:val="00B86B2A"/>
    <w:rsid w:val="00B86C98"/>
    <w:rsid w:val="00B958FC"/>
    <w:rsid w:val="00B96D40"/>
    <w:rsid w:val="00B97869"/>
    <w:rsid w:val="00BC04B3"/>
    <w:rsid w:val="00BC74DA"/>
    <w:rsid w:val="00BE6101"/>
    <w:rsid w:val="00BE7834"/>
    <w:rsid w:val="00BF05FC"/>
    <w:rsid w:val="00C05FCD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316E"/>
    <w:rsid w:val="00CD4A46"/>
    <w:rsid w:val="00CE7A40"/>
    <w:rsid w:val="00CF74B7"/>
    <w:rsid w:val="00D0794C"/>
    <w:rsid w:val="00D216B0"/>
    <w:rsid w:val="00D3351C"/>
    <w:rsid w:val="00D33751"/>
    <w:rsid w:val="00D35B11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A0A72"/>
    <w:rsid w:val="00DA59D2"/>
    <w:rsid w:val="00DA71D9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1344"/>
    <w:rsid w:val="00DE63A5"/>
    <w:rsid w:val="00DE6B19"/>
    <w:rsid w:val="00DF15A5"/>
    <w:rsid w:val="00DF5D09"/>
    <w:rsid w:val="00E03413"/>
    <w:rsid w:val="00E135DB"/>
    <w:rsid w:val="00E14642"/>
    <w:rsid w:val="00E30162"/>
    <w:rsid w:val="00E36A13"/>
    <w:rsid w:val="00E430BC"/>
    <w:rsid w:val="00E65989"/>
    <w:rsid w:val="00E750DF"/>
    <w:rsid w:val="00E77E1A"/>
    <w:rsid w:val="00E83761"/>
    <w:rsid w:val="00E838B0"/>
    <w:rsid w:val="00E875E4"/>
    <w:rsid w:val="00E902AD"/>
    <w:rsid w:val="00E97DE1"/>
    <w:rsid w:val="00EA1579"/>
    <w:rsid w:val="00EA42F3"/>
    <w:rsid w:val="00EB0531"/>
    <w:rsid w:val="00ED0310"/>
    <w:rsid w:val="00ED059B"/>
    <w:rsid w:val="00ED07C5"/>
    <w:rsid w:val="00EF017E"/>
    <w:rsid w:val="00EF70A5"/>
    <w:rsid w:val="00F036FB"/>
    <w:rsid w:val="00F25880"/>
    <w:rsid w:val="00F25E58"/>
    <w:rsid w:val="00F3000F"/>
    <w:rsid w:val="00F34725"/>
    <w:rsid w:val="00F4174E"/>
    <w:rsid w:val="00F47596"/>
    <w:rsid w:val="00F543B3"/>
    <w:rsid w:val="00F65CE0"/>
    <w:rsid w:val="00F7439E"/>
    <w:rsid w:val="00F83C23"/>
    <w:rsid w:val="00F857C2"/>
    <w:rsid w:val="00F91659"/>
    <w:rsid w:val="00F95F17"/>
    <w:rsid w:val="00F96475"/>
    <w:rsid w:val="00FA5714"/>
    <w:rsid w:val="00FB3FC0"/>
    <w:rsid w:val="00FB4A74"/>
    <w:rsid w:val="00FC1D03"/>
    <w:rsid w:val="00FC6BEA"/>
    <w:rsid w:val="00FC7E46"/>
    <w:rsid w:val="00FE3245"/>
    <w:rsid w:val="00FE50CB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DA544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1860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Victor</cp:lastModifiedBy>
  <cp:revision>4</cp:revision>
  <cp:lastPrinted>2022-11-22T14:39:00Z</cp:lastPrinted>
  <dcterms:created xsi:type="dcterms:W3CDTF">2023-07-14T14:13:00Z</dcterms:created>
  <dcterms:modified xsi:type="dcterms:W3CDTF">2023-07-14T14:31:00Z</dcterms:modified>
</cp:coreProperties>
</file>