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2B4447" w14:textId="77777777" w:rsidR="005F5375" w:rsidRDefault="005F5375" w:rsidP="00AA19B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30841343"/>
      <w:bookmarkEnd w:id="0"/>
    </w:p>
    <w:p w14:paraId="61E72B43" w14:textId="51EA08D7" w:rsidR="00FB3FC0" w:rsidRPr="00330192" w:rsidRDefault="00380040" w:rsidP="00FB3FC0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QUADRO</w:t>
      </w:r>
      <w:r w:rsidR="00BB1D5E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ATIVIDADES – </w:t>
      </w:r>
      <w:bookmarkStart w:id="1" w:name="_Hlk135086308"/>
      <w:r>
        <w:rPr>
          <w:rFonts w:ascii="Arial" w:hAnsi="Arial" w:cs="Arial"/>
          <w:b/>
        </w:rPr>
        <w:t>Fase</w:t>
      </w:r>
      <w:r w:rsidR="00337576">
        <w:rPr>
          <w:rFonts w:ascii="Arial" w:hAnsi="Arial" w:cs="Arial"/>
          <w:b/>
        </w:rPr>
        <w:t>(</w:t>
      </w:r>
      <w:r w:rsidR="0074787A">
        <w:rPr>
          <w:rFonts w:ascii="Arial" w:hAnsi="Arial" w:cs="Arial"/>
          <w:b/>
        </w:rPr>
        <w:t>s</w:t>
      </w:r>
      <w:r w:rsidR="00337576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de </w:t>
      </w:r>
      <w:proofErr w:type="gramStart"/>
      <w:r w:rsidR="00337576">
        <w:rPr>
          <w:rFonts w:ascii="Arial" w:hAnsi="Arial" w:cs="Arial"/>
          <w:b/>
        </w:rPr>
        <w:t xml:space="preserve">(  </w:t>
      </w:r>
      <w:proofErr w:type="gramEnd"/>
      <w:r w:rsidR="00337576">
        <w:rPr>
          <w:rFonts w:ascii="Arial" w:hAnsi="Arial" w:cs="Arial"/>
          <w:b/>
        </w:rPr>
        <w:t xml:space="preserve">  ) Preparo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B97B51">
        <w:rPr>
          <w:rFonts w:ascii="Arial" w:hAnsi="Arial" w:cs="Arial"/>
          <w:b/>
        </w:rPr>
        <w:t>Integração</w:t>
      </w:r>
      <w:r w:rsidR="00337576">
        <w:rPr>
          <w:rFonts w:ascii="Arial" w:hAnsi="Arial" w:cs="Arial"/>
          <w:b/>
        </w:rPr>
        <w:t xml:space="preserve">   ( </w:t>
      </w:r>
      <w:r w:rsidR="00733461">
        <w:rPr>
          <w:rFonts w:ascii="Arial" w:hAnsi="Arial" w:cs="Arial"/>
          <w:b/>
        </w:rPr>
        <w:t>x</w:t>
      </w:r>
      <w:r w:rsidR="00337576">
        <w:rPr>
          <w:rFonts w:ascii="Arial" w:hAnsi="Arial" w:cs="Arial"/>
          <w:b/>
        </w:rPr>
        <w:t xml:space="preserve">  ) </w:t>
      </w:r>
      <w:r w:rsidR="0074787A">
        <w:rPr>
          <w:rFonts w:ascii="Arial" w:hAnsi="Arial" w:cs="Arial"/>
          <w:b/>
        </w:rPr>
        <w:t>Socialização</w:t>
      </w:r>
      <w:bookmarkEnd w:id="1"/>
    </w:p>
    <w:p w14:paraId="7C739083" w14:textId="77777777" w:rsidR="00FB3FC0" w:rsidRDefault="00FB3FC0" w:rsidP="00FB3FC0">
      <w:pPr>
        <w:ind w:left="2832" w:firstLine="1134"/>
        <w:jc w:val="both"/>
        <w:rPr>
          <w:rFonts w:ascii="Arial" w:hAnsi="Arial" w:cs="Arial"/>
          <w:b/>
          <w:i/>
        </w:rPr>
      </w:pPr>
    </w:p>
    <w:p w14:paraId="0B1E4346" w14:textId="1D533384" w:rsidR="00FB3FC0" w:rsidRPr="00330192" w:rsidRDefault="00FB3FC0" w:rsidP="00BB1D5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2"/>
        <w:gridCol w:w="4802"/>
      </w:tblGrid>
      <w:tr w:rsidR="00380040" w:rsidRPr="00380040" w14:paraId="459E642A" w14:textId="77777777" w:rsidTr="00380040">
        <w:tc>
          <w:tcPr>
            <w:tcW w:w="4802" w:type="dxa"/>
          </w:tcPr>
          <w:p w14:paraId="3653E24D" w14:textId="231AA63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CURSO</w:t>
            </w:r>
          </w:p>
        </w:tc>
        <w:tc>
          <w:tcPr>
            <w:tcW w:w="4802" w:type="dxa"/>
          </w:tcPr>
          <w:p w14:paraId="4B1D7F03" w14:textId="6707BE49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bCs/>
                <w:sz w:val="22"/>
                <w:szCs w:val="22"/>
              </w:rPr>
              <w:t>Direito</w:t>
            </w:r>
          </w:p>
        </w:tc>
      </w:tr>
      <w:tr w:rsidR="00380040" w:rsidRPr="00380040" w14:paraId="5D142B6A" w14:textId="77777777" w:rsidTr="00380040">
        <w:tc>
          <w:tcPr>
            <w:tcW w:w="4802" w:type="dxa"/>
          </w:tcPr>
          <w:p w14:paraId="6875836F" w14:textId="633C3CCA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4802" w:type="dxa"/>
          </w:tcPr>
          <w:p w14:paraId="7F4033E7" w14:textId="18E9020A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bCs/>
                <w:sz w:val="22"/>
                <w:szCs w:val="22"/>
              </w:rPr>
              <w:t>Teoria Geral do Direito</w:t>
            </w:r>
          </w:p>
        </w:tc>
      </w:tr>
      <w:tr w:rsidR="00380040" w:rsidRPr="00380040" w14:paraId="72710163" w14:textId="77777777" w:rsidTr="00380040">
        <w:tc>
          <w:tcPr>
            <w:tcW w:w="4802" w:type="dxa"/>
          </w:tcPr>
          <w:p w14:paraId="38532EFC" w14:textId="259C6263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PERÍODO DA TURMA</w:t>
            </w:r>
          </w:p>
        </w:tc>
        <w:tc>
          <w:tcPr>
            <w:tcW w:w="4802" w:type="dxa"/>
          </w:tcPr>
          <w:p w14:paraId="6A3E4885" w14:textId="5B60C1AB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bCs/>
                <w:sz w:val="22"/>
                <w:szCs w:val="22"/>
              </w:rPr>
              <w:t>3º Semestre</w:t>
            </w:r>
          </w:p>
        </w:tc>
      </w:tr>
      <w:tr w:rsidR="00380040" w:rsidRPr="00380040" w14:paraId="746FE820" w14:textId="77777777" w:rsidTr="00380040">
        <w:tc>
          <w:tcPr>
            <w:tcW w:w="4802" w:type="dxa"/>
          </w:tcPr>
          <w:p w14:paraId="69D25D25" w14:textId="54B76AD8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PROFESSOR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380040">
              <w:rPr>
                <w:rFonts w:ascii="Arial" w:hAnsi="Arial" w:cs="Arial"/>
                <w:b/>
                <w:sz w:val="22"/>
                <w:szCs w:val="22"/>
              </w:rPr>
              <w:t xml:space="preserve"> ARTICULADOR</w:t>
            </w:r>
            <w:r w:rsidR="00A141E3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4802" w:type="dxa"/>
          </w:tcPr>
          <w:p w14:paraId="464C33E6" w14:textId="6A997730" w:rsidR="00380040" w:rsidRPr="008771D9" w:rsidRDefault="00733461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8771D9">
              <w:rPr>
                <w:rFonts w:ascii="Arial" w:hAnsi="Arial" w:cs="Arial"/>
                <w:bCs/>
                <w:sz w:val="22"/>
                <w:szCs w:val="22"/>
              </w:rPr>
              <w:t>Lourivânia</w:t>
            </w:r>
            <w:proofErr w:type="spellEnd"/>
            <w:r w:rsidRPr="008771D9">
              <w:rPr>
                <w:rFonts w:ascii="Arial" w:hAnsi="Arial" w:cs="Arial"/>
                <w:bCs/>
                <w:sz w:val="22"/>
                <w:szCs w:val="22"/>
              </w:rPr>
              <w:t xml:space="preserve"> de Lacerda Castro</w:t>
            </w:r>
          </w:p>
        </w:tc>
      </w:tr>
      <w:tr w:rsidR="00E770E5" w:rsidRPr="00380040" w14:paraId="061727F3" w14:textId="77777777" w:rsidTr="00380040">
        <w:tc>
          <w:tcPr>
            <w:tcW w:w="4802" w:type="dxa"/>
          </w:tcPr>
          <w:p w14:paraId="057A3F2C" w14:textId="77777777" w:rsidR="00E770E5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DE ALUNOS ENVOLVIDOS</w:t>
            </w:r>
          </w:p>
          <w:p w14:paraId="4A357012" w14:textId="3DD62CD0" w:rsidR="00E770E5" w:rsidRPr="00380040" w:rsidRDefault="00E770E5" w:rsidP="00E770E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453CF">
              <w:rPr>
                <w:rFonts w:ascii="Arial" w:hAnsi="Arial" w:cs="Arial"/>
                <w:b/>
                <w:sz w:val="18"/>
                <w:szCs w:val="18"/>
              </w:rPr>
              <w:t>(ANEXO – Lista com nomes)</w:t>
            </w:r>
          </w:p>
        </w:tc>
        <w:tc>
          <w:tcPr>
            <w:tcW w:w="4802" w:type="dxa"/>
          </w:tcPr>
          <w:p w14:paraId="7D2B1A80" w14:textId="77777777" w:rsidR="00E770E5" w:rsidRDefault="002E2C13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 (um</w:t>
            </w:r>
            <w:r w:rsidR="008771D9" w:rsidRPr="008771D9">
              <w:rPr>
                <w:rFonts w:ascii="Arial" w:hAnsi="Arial" w:cs="Arial"/>
                <w:bCs/>
                <w:sz w:val="22"/>
                <w:szCs w:val="22"/>
              </w:rPr>
              <w:t xml:space="preserve">) </w:t>
            </w:r>
          </w:p>
          <w:p w14:paraId="7F193BC6" w14:textId="063AEF71" w:rsidR="002E2C13" w:rsidRPr="008771D9" w:rsidRDefault="002E2C13" w:rsidP="00E770E5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ALAN PEREIRA MARQUES COSTA</w:t>
            </w:r>
          </w:p>
        </w:tc>
      </w:tr>
      <w:tr w:rsidR="00380040" w:rsidRPr="00380040" w14:paraId="49442827" w14:textId="77777777" w:rsidTr="00380040">
        <w:tc>
          <w:tcPr>
            <w:tcW w:w="4802" w:type="dxa"/>
          </w:tcPr>
          <w:p w14:paraId="04291135" w14:textId="77E98C17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ATIVIDADE</w:t>
            </w:r>
          </w:p>
        </w:tc>
        <w:tc>
          <w:tcPr>
            <w:tcW w:w="4802" w:type="dxa"/>
          </w:tcPr>
          <w:p w14:paraId="3685E237" w14:textId="05FC826B" w:rsidR="0074787A" w:rsidRPr="008771D9" w:rsidRDefault="002E2C13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8771D9" w:rsidRPr="008771D9">
              <w:rPr>
                <w:rFonts w:ascii="Arial" w:hAnsi="Arial" w:cs="Arial"/>
                <w:bCs/>
                <w:sz w:val="22"/>
                <w:szCs w:val="22"/>
              </w:rPr>
              <w:t xml:space="preserve">ivulgação e apresentação de cartilha sobre </w:t>
            </w:r>
            <w:r w:rsidR="008771D9" w:rsidRPr="008771D9">
              <w:rPr>
                <w:rFonts w:ascii="Arial" w:hAnsi="Arial" w:cs="Arial"/>
                <w:sz w:val="22"/>
                <w:szCs w:val="22"/>
              </w:rPr>
              <w:t>“Direitos das mulheres grávidas no Brasil”</w:t>
            </w:r>
          </w:p>
        </w:tc>
      </w:tr>
      <w:tr w:rsidR="00380040" w:rsidRPr="00380040" w14:paraId="4A0FDA8B" w14:textId="77777777" w:rsidTr="00380040">
        <w:tc>
          <w:tcPr>
            <w:tcW w:w="4802" w:type="dxa"/>
          </w:tcPr>
          <w:p w14:paraId="56C547A5" w14:textId="3118EF22" w:rsidR="00380040" w:rsidRPr="00380040" w:rsidRDefault="00380040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040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4802" w:type="dxa"/>
          </w:tcPr>
          <w:p w14:paraId="695A58DC" w14:textId="42358EAC" w:rsidR="00380040" w:rsidRPr="008771D9" w:rsidRDefault="009766E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="008771D9" w:rsidRPr="008771D9">
              <w:rPr>
                <w:rFonts w:ascii="Arial" w:hAnsi="Arial" w:cs="Arial"/>
                <w:bCs/>
                <w:sz w:val="22"/>
                <w:szCs w:val="22"/>
              </w:rPr>
              <w:t xml:space="preserve"> de novembro de 2023</w:t>
            </w:r>
          </w:p>
        </w:tc>
      </w:tr>
      <w:tr w:rsidR="00B97B51" w:rsidRPr="00380040" w14:paraId="1BF770F0" w14:textId="77777777" w:rsidTr="00380040">
        <w:tc>
          <w:tcPr>
            <w:tcW w:w="4802" w:type="dxa"/>
          </w:tcPr>
          <w:p w14:paraId="4F24B837" w14:textId="23F24C03" w:rsidR="00B97B51" w:rsidRPr="00380040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</w:t>
            </w:r>
          </w:p>
        </w:tc>
        <w:tc>
          <w:tcPr>
            <w:tcW w:w="4802" w:type="dxa"/>
          </w:tcPr>
          <w:p w14:paraId="4EBBF6CA" w14:textId="2F5F8853" w:rsidR="00B97B51" w:rsidRPr="009766E0" w:rsidRDefault="009766E0" w:rsidP="009766E0">
            <w:pPr>
              <w:jc w:val="center"/>
              <w:rPr>
                <w:sz w:val="28"/>
                <w:szCs w:val="28"/>
              </w:rPr>
            </w:pPr>
            <w:r w:rsidRPr="009766E0">
              <w:rPr>
                <w:rFonts w:ascii="Arial" w:hAnsi="Arial" w:cs="Arial"/>
                <w:sz w:val="22"/>
                <w:szCs w:val="22"/>
              </w:rPr>
              <w:t>Centro de Saúde de Brasília nº 9, no Cruzeiro Novo</w:t>
            </w:r>
          </w:p>
        </w:tc>
      </w:tr>
      <w:tr w:rsidR="00B97B51" w:rsidRPr="00380040" w14:paraId="0E7D2106" w14:textId="77777777" w:rsidTr="00380040">
        <w:tc>
          <w:tcPr>
            <w:tcW w:w="4802" w:type="dxa"/>
          </w:tcPr>
          <w:p w14:paraId="48022F2C" w14:textId="66AA9E63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DURAÇAO DA ATIVIDADE</w:t>
            </w:r>
          </w:p>
        </w:tc>
        <w:tc>
          <w:tcPr>
            <w:tcW w:w="4802" w:type="dxa"/>
          </w:tcPr>
          <w:p w14:paraId="16D89948" w14:textId="7C453090" w:rsidR="00B97B51" w:rsidRPr="008771D9" w:rsidRDefault="009766E0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35 minutos</w:t>
            </w:r>
          </w:p>
        </w:tc>
      </w:tr>
      <w:tr w:rsidR="00B97B51" w:rsidRPr="00380040" w14:paraId="6160E06E" w14:textId="77777777" w:rsidTr="00380040">
        <w:tc>
          <w:tcPr>
            <w:tcW w:w="4802" w:type="dxa"/>
          </w:tcPr>
          <w:p w14:paraId="51620B5B" w14:textId="3DD87047" w:rsidR="00B97B51" w:rsidRDefault="00B97B51" w:rsidP="00681313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PÚBLICO ES</w:t>
            </w:r>
            <w:r w:rsidR="0074787A">
              <w:rPr>
                <w:rFonts w:ascii="Arial" w:hAnsi="Arial" w:cs="Arial"/>
                <w:b/>
                <w:sz w:val="22"/>
                <w:szCs w:val="22"/>
              </w:rPr>
              <w:t>TIMADO</w:t>
            </w:r>
          </w:p>
        </w:tc>
        <w:tc>
          <w:tcPr>
            <w:tcW w:w="4802" w:type="dxa"/>
          </w:tcPr>
          <w:p w14:paraId="395A89AF" w14:textId="750C92FF" w:rsidR="00B97B51" w:rsidRPr="008771D9" w:rsidRDefault="008771D9" w:rsidP="00681313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771D9">
              <w:rPr>
                <w:rFonts w:ascii="Arial" w:hAnsi="Arial" w:cs="Arial"/>
                <w:sz w:val="22"/>
                <w:szCs w:val="22"/>
              </w:rPr>
              <w:t>Mulheres, homens, organizações privadas, Instituições e as comunidades.</w:t>
            </w:r>
          </w:p>
        </w:tc>
      </w:tr>
    </w:tbl>
    <w:p w14:paraId="23079385" w14:textId="77777777" w:rsidR="00FB3FC0" w:rsidRDefault="00FB3FC0" w:rsidP="007B667F">
      <w:pPr>
        <w:jc w:val="center"/>
        <w:rPr>
          <w:rFonts w:ascii="Arial" w:hAnsi="Arial" w:cs="Arial"/>
          <w:b/>
          <w:sz w:val="20"/>
          <w:szCs w:val="20"/>
        </w:rPr>
      </w:pPr>
    </w:p>
    <w:p w14:paraId="3D3BD5BE" w14:textId="723A0E93" w:rsidR="00380040" w:rsidRDefault="00380040" w:rsidP="002F75B0">
      <w:pPr>
        <w:pStyle w:val="Rodap"/>
        <w:tabs>
          <w:tab w:val="clear" w:pos="4419"/>
          <w:tab w:val="clear" w:pos="8838"/>
        </w:tabs>
        <w:jc w:val="center"/>
        <w:rPr>
          <w:szCs w:val="24"/>
        </w:rPr>
      </w:pPr>
      <w:r w:rsidRPr="00681313">
        <w:rPr>
          <w:b/>
          <w:bCs/>
          <w:szCs w:val="24"/>
        </w:rPr>
        <w:t>FOTOS</w:t>
      </w:r>
    </w:p>
    <w:p w14:paraId="39FE36F9" w14:textId="03089FD5" w:rsidR="008771D9" w:rsidRDefault="00AB7AF8" w:rsidP="008771D9">
      <w:pPr>
        <w:jc w:val="center"/>
        <w:rPr>
          <w:sz w:val="28"/>
          <w:szCs w:val="28"/>
        </w:rPr>
      </w:pPr>
      <w:r>
        <w:t xml:space="preserve">  </w:t>
      </w:r>
      <w:r w:rsidR="008771D9" w:rsidRPr="00CB28A3">
        <w:rPr>
          <w:sz w:val="28"/>
        </w:rPr>
        <w:t>Centro de Saúde de Brasília nº</w:t>
      </w:r>
      <w:r w:rsidR="008771D9">
        <w:rPr>
          <w:sz w:val="28"/>
          <w:szCs w:val="28"/>
        </w:rPr>
        <w:t xml:space="preserve"> 9, no Cruzeiro Novo</w:t>
      </w:r>
    </w:p>
    <w:p w14:paraId="18CEA716" w14:textId="00F0F12F" w:rsidR="00231866" w:rsidRPr="00460F29" w:rsidRDefault="008771D9" w:rsidP="008771D9">
      <w:pPr>
        <w:jc w:val="center"/>
        <w:rPr>
          <w:sz w:val="20"/>
        </w:rPr>
      </w:pPr>
      <w:r w:rsidRPr="007573C7">
        <w:rPr>
          <w:noProof/>
          <w:sz w:val="28"/>
          <w:lang w:eastAsia="pt-BR"/>
        </w:rPr>
        <w:drawing>
          <wp:inline distT="0" distB="0" distL="0" distR="0" wp14:anchorId="36613F90" wp14:editId="1CAAE9FF">
            <wp:extent cx="6103829" cy="30289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17" cy="302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AF8">
        <w:t xml:space="preserve">  </w:t>
      </w:r>
      <w:r w:rsidR="00AB7AF8" w:rsidRPr="00460F29">
        <w:rPr>
          <w:sz w:val="20"/>
        </w:rPr>
        <w:t xml:space="preserve">      </w:t>
      </w:r>
    </w:p>
    <w:p w14:paraId="23D75DFE" w14:textId="60A87331" w:rsidR="00686FB7" w:rsidRPr="00754028" w:rsidRDefault="00686FB7" w:rsidP="004B49F0">
      <w:pPr>
        <w:pStyle w:val="Rodap"/>
        <w:tabs>
          <w:tab w:val="clear" w:pos="4419"/>
          <w:tab w:val="clear" w:pos="8838"/>
        </w:tabs>
        <w:jc w:val="center"/>
        <w:rPr>
          <w:b/>
          <w:bCs/>
          <w:szCs w:val="24"/>
        </w:rPr>
      </w:pPr>
    </w:p>
    <w:sectPr w:rsidR="00686FB7" w:rsidRPr="00754028" w:rsidSect="007B66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0818" w14:textId="77777777" w:rsidR="00B44B84" w:rsidRDefault="00B44B84">
      <w:r>
        <w:separator/>
      </w:r>
    </w:p>
  </w:endnote>
  <w:endnote w:type="continuationSeparator" w:id="0">
    <w:p w14:paraId="5A1E0D8E" w14:textId="77777777" w:rsidR="00B44B84" w:rsidRDefault="00B4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0253" w14:textId="77777777" w:rsidR="00697A5B" w:rsidRDefault="00697A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232412A6" w14:textId="4D94E884" w:rsidR="000510ED" w:rsidRDefault="000510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C13">
          <w:rPr>
            <w:noProof/>
          </w:rPr>
          <w:t>1</w:t>
        </w:r>
        <w:r>
          <w:fldChar w:fldCharType="end"/>
        </w:r>
        <w:r w:rsidR="001153F4">
          <w:t>/</w:t>
        </w:r>
        <w:r w:rsidR="002F75B0">
          <w:t>1</w:t>
        </w:r>
      </w:p>
    </w:sdtContent>
  </w:sdt>
  <w:p w14:paraId="39EC3529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2A66" w14:textId="77777777" w:rsidR="00697A5B" w:rsidRDefault="00697A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BA99" w14:textId="77777777" w:rsidR="00B44B84" w:rsidRDefault="00B44B84">
      <w:r>
        <w:separator/>
      </w:r>
    </w:p>
  </w:footnote>
  <w:footnote w:type="continuationSeparator" w:id="0">
    <w:p w14:paraId="3DDA0D5F" w14:textId="77777777" w:rsidR="00B44B84" w:rsidRDefault="00B4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17F6" w14:textId="77777777" w:rsidR="00697A5B" w:rsidRDefault="00697A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06BC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FE7CFC5" wp14:editId="5B1A921B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4D3C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7E07E90F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1084E4CE" w14:textId="77777777" w:rsidR="000510ED" w:rsidRPr="00C65990" w:rsidRDefault="000510ED" w:rsidP="00C659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AF43" w14:textId="77777777" w:rsidR="00697A5B" w:rsidRDefault="00697A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19658">
    <w:abstractNumId w:val="0"/>
  </w:num>
  <w:num w:numId="2" w16cid:durableId="1558856670">
    <w:abstractNumId w:val="1"/>
  </w:num>
  <w:num w:numId="3" w16cid:durableId="200174968">
    <w:abstractNumId w:val="2"/>
  </w:num>
  <w:num w:numId="4" w16cid:durableId="2048799814">
    <w:abstractNumId w:val="36"/>
  </w:num>
  <w:num w:numId="5" w16cid:durableId="713583837">
    <w:abstractNumId w:val="7"/>
  </w:num>
  <w:num w:numId="6" w16cid:durableId="2010137302">
    <w:abstractNumId w:val="10"/>
  </w:num>
  <w:num w:numId="7" w16cid:durableId="375010204">
    <w:abstractNumId w:val="37"/>
  </w:num>
  <w:num w:numId="8" w16cid:durableId="1336809838">
    <w:abstractNumId w:val="27"/>
  </w:num>
  <w:num w:numId="9" w16cid:durableId="395587894">
    <w:abstractNumId w:val="24"/>
  </w:num>
  <w:num w:numId="10" w16cid:durableId="1937664197">
    <w:abstractNumId w:val="33"/>
  </w:num>
  <w:num w:numId="11" w16cid:durableId="2071222274">
    <w:abstractNumId w:val="28"/>
  </w:num>
  <w:num w:numId="12" w16cid:durableId="1221014976">
    <w:abstractNumId w:val="3"/>
  </w:num>
  <w:num w:numId="13" w16cid:durableId="1280212972">
    <w:abstractNumId w:val="6"/>
  </w:num>
  <w:num w:numId="14" w16cid:durableId="415830871">
    <w:abstractNumId w:val="16"/>
  </w:num>
  <w:num w:numId="15" w16cid:durableId="1282495102">
    <w:abstractNumId w:val="25"/>
  </w:num>
  <w:num w:numId="16" w16cid:durableId="1097139998">
    <w:abstractNumId w:val="8"/>
  </w:num>
  <w:num w:numId="17" w16cid:durableId="43651017">
    <w:abstractNumId w:val="39"/>
  </w:num>
  <w:num w:numId="18" w16cid:durableId="125436736">
    <w:abstractNumId w:val="4"/>
  </w:num>
  <w:num w:numId="19" w16cid:durableId="810632927">
    <w:abstractNumId w:val="12"/>
  </w:num>
  <w:num w:numId="20" w16cid:durableId="523591799">
    <w:abstractNumId w:val="9"/>
  </w:num>
  <w:num w:numId="21" w16cid:durableId="271279469">
    <w:abstractNumId w:val="30"/>
  </w:num>
  <w:num w:numId="22" w16cid:durableId="333073171">
    <w:abstractNumId w:val="13"/>
  </w:num>
  <w:num w:numId="23" w16cid:durableId="214779587">
    <w:abstractNumId w:val="17"/>
  </w:num>
  <w:num w:numId="24" w16cid:durableId="1528366923">
    <w:abstractNumId w:val="29"/>
  </w:num>
  <w:num w:numId="25" w16cid:durableId="9651762">
    <w:abstractNumId w:val="38"/>
  </w:num>
  <w:num w:numId="26" w16cid:durableId="183128491">
    <w:abstractNumId w:val="21"/>
  </w:num>
  <w:num w:numId="27" w16cid:durableId="680012392">
    <w:abstractNumId w:val="34"/>
  </w:num>
  <w:num w:numId="28" w16cid:durableId="4836646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8786218">
    <w:abstractNumId w:val="18"/>
  </w:num>
  <w:num w:numId="30" w16cid:durableId="1346711099">
    <w:abstractNumId w:val="5"/>
  </w:num>
  <w:num w:numId="31" w16cid:durableId="512307924">
    <w:abstractNumId w:val="11"/>
  </w:num>
  <w:num w:numId="32" w16cid:durableId="926963102">
    <w:abstractNumId w:val="14"/>
  </w:num>
  <w:num w:numId="33" w16cid:durableId="2093886389">
    <w:abstractNumId w:val="22"/>
  </w:num>
  <w:num w:numId="34" w16cid:durableId="1405683158">
    <w:abstractNumId w:val="31"/>
  </w:num>
  <w:num w:numId="35" w16cid:durableId="117071318">
    <w:abstractNumId w:val="32"/>
  </w:num>
  <w:num w:numId="36" w16cid:durableId="1884058656">
    <w:abstractNumId w:val="26"/>
  </w:num>
  <w:num w:numId="37" w16cid:durableId="112215348">
    <w:abstractNumId w:val="23"/>
  </w:num>
  <w:num w:numId="38" w16cid:durableId="1246232805">
    <w:abstractNumId w:val="15"/>
  </w:num>
  <w:num w:numId="39" w16cid:durableId="1260680367">
    <w:abstractNumId w:val="35"/>
  </w:num>
  <w:num w:numId="40" w16cid:durableId="10602491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53DE"/>
    <w:rsid w:val="00005B4D"/>
    <w:rsid w:val="000219D6"/>
    <w:rsid w:val="00023F58"/>
    <w:rsid w:val="000304F8"/>
    <w:rsid w:val="00031047"/>
    <w:rsid w:val="00032BEE"/>
    <w:rsid w:val="00034836"/>
    <w:rsid w:val="00036072"/>
    <w:rsid w:val="00036465"/>
    <w:rsid w:val="00037BC6"/>
    <w:rsid w:val="0005066B"/>
    <w:rsid w:val="000510ED"/>
    <w:rsid w:val="000544D2"/>
    <w:rsid w:val="00057BC8"/>
    <w:rsid w:val="00065016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4013B"/>
    <w:rsid w:val="0014042B"/>
    <w:rsid w:val="00141A72"/>
    <w:rsid w:val="001440F7"/>
    <w:rsid w:val="0015673C"/>
    <w:rsid w:val="001608EC"/>
    <w:rsid w:val="00163CC7"/>
    <w:rsid w:val="001720FC"/>
    <w:rsid w:val="0017574F"/>
    <w:rsid w:val="00180080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E02"/>
    <w:rsid w:val="001E7776"/>
    <w:rsid w:val="001E7F81"/>
    <w:rsid w:val="00202315"/>
    <w:rsid w:val="00210CAC"/>
    <w:rsid w:val="00221265"/>
    <w:rsid w:val="00226D8D"/>
    <w:rsid w:val="00231866"/>
    <w:rsid w:val="00236F8A"/>
    <w:rsid w:val="00244168"/>
    <w:rsid w:val="00247FDD"/>
    <w:rsid w:val="00251599"/>
    <w:rsid w:val="00254F11"/>
    <w:rsid w:val="0027270F"/>
    <w:rsid w:val="00277B6D"/>
    <w:rsid w:val="00282C9E"/>
    <w:rsid w:val="002845F3"/>
    <w:rsid w:val="002856AF"/>
    <w:rsid w:val="00286DBA"/>
    <w:rsid w:val="00291677"/>
    <w:rsid w:val="002930F0"/>
    <w:rsid w:val="00294ED0"/>
    <w:rsid w:val="002950C0"/>
    <w:rsid w:val="00295139"/>
    <w:rsid w:val="00295DB8"/>
    <w:rsid w:val="00297240"/>
    <w:rsid w:val="002A0028"/>
    <w:rsid w:val="002A3DEB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1819"/>
    <w:rsid w:val="002E2C13"/>
    <w:rsid w:val="002E328F"/>
    <w:rsid w:val="002F101B"/>
    <w:rsid w:val="002F1041"/>
    <w:rsid w:val="002F5454"/>
    <w:rsid w:val="002F75B0"/>
    <w:rsid w:val="00305748"/>
    <w:rsid w:val="00307FAC"/>
    <w:rsid w:val="003310B5"/>
    <w:rsid w:val="00331676"/>
    <w:rsid w:val="00336504"/>
    <w:rsid w:val="00337576"/>
    <w:rsid w:val="00342C1F"/>
    <w:rsid w:val="003449D3"/>
    <w:rsid w:val="00356EC1"/>
    <w:rsid w:val="003753DD"/>
    <w:rsid w:val="00380040"/>
    <w:rsid w:val="00381EFB"/>
    <w:rsid w:val="0039165F"/>
    <w:rsid w:val="00396303"/>
    <w:rsid w:val="003A251F"/>
    <w:rsid w:val="003B3C4C"/>
    <w:rsid w:val="003C7E8A"/>
    <w:rsid w:val="003D3913"/>
    <w:rsid w:val="003D4692"/>
    <w:rsid w:val="003D4FC5"/>
    <w:rsid w:val="003D6D9F"/>
    <w:rsid w:val="003D70A2"/>
    <w:rsid w:val="003E0653"/>
    <w:rsid w:val="003E560B"/>
    <w:rsid w:val="003E6D14"/>
    <w:rsid w:val="003F2BE3"/>
    <w:rsid w:val="003F3020"/>
    <w:rsid w:val="004201FA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384D"/>
    <w:rsid w:val="00454BBE"/>
    <w:rsid w:val="00460F29"/>
    <w:rsid w:val="00465728"/>
    <w:rsid w:val="00467897"/>
    <w:rsid w:val="00474EF5"/>
    <w:rsid w:val="00491876"/>
    <w:rsid w:val="00495450"/>
    <w:rsid w:val="004A0989"/>
    <w:rsid w:val="004A5D06"/>
    <w:rsid w:val="004B49F0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9705D"/>
    <w:rsid w:val="005A28A1"/>
    <w:rsid w:val="005B3EB5"/>
    <w:rsid w:val="005B741F"/>
    <w:rsid w:val="005C1828"/>
    <w:rsid w:val="005C3FF5"/>
    <w:rsid w:val="005D2F1F"/>
    <w:rsid w:val="005D353C"/>
    <w:rsid w:val="005E4A28"/>
    <w:rsid w:val="005F02A0"/>
    <w:rsid w:val="005F5375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13E0"/>
    <w:rsid w:val="00663EA8"/>
    <w:rsid w:val="00667DF2"/>
    <w:rsid w:val="00674857"/>
    <w:rsid w:val="00681313"/>
    <w:rsid w:val="00686FB7"/>
    <w:rsid w:val="00687852"/>
    <w:rsid w:val="006917CC"/>
    <w:rsid w:val="00695909"/>
    <w:rsid w:val="006974FA"/>
    <w:rsid w:val="00697A5B"/>
    <w:rsid w:val="006A0254"/>
    <w:rsid w:val="006A4CF7"/>
    <w:rsid w:val="006B09D2"/>
    <w:rsid w:val="006B7E1A"/>
    <w:rsid w:val="006C2921"/>
    <w:rsid w:val="006C4C29"/>
    <w:rsid w:val="006D5404"/>
    <w:rsid w:val="006D7CE7"/>
    <w:rsid w:val="006E4C74"/>
    <w:rsid w:val="006F36A5"/>
    <w:rsid w:val="006F5C8A"/>
    <w:rsid w:val="006F6BF7"/>
    <w:rsid w:val="007039F2"/>
    <w:rsid w:val="00721FC2"/>
    <w:rsid w:val="00733461"/>
    <w:rsid w:val="00734D35"/>
    <w:rsid w:val="00737A0E"/>
    <w:rsid w:val="00737FE4"/>
    <w:rsid w:val="0074313E"/>
    <w:rsid w:val="00743DA5"/>
    <w:rsid w:val="007467F5"/>
    <w:rsid w:val="0074787A"/>
    <w:rsid w:val="00750D53"/>
    <w:rsid w:val="00750FFB"/>
    <w:rsid w:val="00753C48"/>
    <w:rsid w:val="00754028"/>
    <w:rsid w:val="007623B7"/>
    <w:rsid w:val="00762590"/>
    <w:rsid w:val="007643C9"/>
    <w:rsid w:val="007678DC"/>
    <w:rsid w:val="00773782"/>
    <w:rsid w:val="00775023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6448"/>
    <w:rsid w:val="00826B18"/>
    <w:rsid w:val="008353DD"/>
    <w:rsid w:val="00840BEB"/>
    <w:rsid w:val="0084134E"/>
    <w:rsid w:val="008503F2"/>
    <w:rsid w:val="00873359"/>
    <w:rsid w:val="008771D9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2D58"/>
    <w:rsid w:val="009738B7"/>
    <w:rsid w:val="009766E0"/>
    <w:rsid w:val="009872D5"/>
    <w:rsid w:val="0098732E"/>
    <w:rsid w:val="00992A8C"/>
    <w:rsid w:val="00992AA7"/>
    <w:rsid w:val="00994BF7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141E3"/>
    <w:rsid w:val="00A34DAB"/>
    <w:rsid w:val="00A35696"/>
    <w:rsid w:val="00A36622"/>
    <w:rsid w:val="00A373A7"/>
    <w:rsid w:val="00A421EE"/>
    <w:rsid w:val="00A55B88"/>
    <w:rsid w:val="00A5736E"/>
    <w:rsid w:val="00A735E1"/>
    <w:rsid w:val="00A75788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4C0B"/>
    <w:rsid w:val="00AD5C83"/>
    <w:rsid w:val="00AE7270"/>
    <w:rsid w:val="00AF6736"/>
    <w:rsid w:val="00AF6DC5"/>
    <w:rsid w:val="00B02FCD"/>
    <w:rsid w:val="00B14A42"/>
    <w:rsid w:val="00B221E8"/>
    <w:rsid w:val="00B251C4"/>
    <w:rsid w:val="00B3223F"/>
    <w:rsid w:val="00B37330"/>
    <w:rsid w:val="00B44B84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97B51"/>
    <w:rsid w:val="00BB1D5E"/>
    <w:rsid w:val="00BC04B3"/>
    <w:rsid w:val="00BE6101"/>
    <w:rsid w:val="00BE7834"/>
    <w:rsid w:val="00BF05FC"/>
    <w:rsid w:val="00C042DD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42ABC"/>
    <w:rsid w:val="00C51092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349"/>
    <w:rsid w:val="00CE7A40"/>
    <w:rsid w:val="00CF74B7"/>
    <w:rsid w:val="00D0794C"/>
    <w:rsid w:val="00D216B0"/>
    <w:rsid w:val="00D3351C"/>
    <w:rsid w:val="00D33751"/>
    <w:rsid w:val="00D35B11"/>
    <w:rsid w:val="00D36C33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94674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5D09"/>
    <w:rsid w:val="00E03413"/>
    <w:rsid w:val="00E135DB"/>
    <w:rsid w:val="00E14642"/>
    <w:rsid w:val="00E30162"/>
    <w:rsid w:val="00E36A13"/>
    <w:rsid w:val="00E430BC"/>
    <w:rsid w:val="00E65989"/>
    <w:rsid w:val="00E750DF"/>
    <w:rsid w:val="00E770E5"/>
    <w:rsid w:val="00E77E1A"/>
    <w:rsid w:val="00E838B0"/>
    <w:rsid w:val="00E875E4"/>
    <w:rsid w:val="00E902AD"/>
    <w:rsid w:val="00E97DE1"/>
    <w:rsid w:val="00EA1579"/>
    <w:rsid w:val="00EB0531"/>
    <w:rsid w:val="00EB566A"/>
    <w:rsid w:val="00EB7180"/>
    <w:rsid w:val="00ED0310"/>
    <w:rsid w:val="00ED059B"/>
    <w:rsid w:val="00ED07C5"/>
    <w:rsid w:val="00EF017E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2D0E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6A0F9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6E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table" w:styleId="Tabelacomgrade">
    <w:name w:val="Table Grid"/>
    <w:basedOn w:val="Tabelanormal"/>
    <w:rsid w:val="0038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697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2</cp:revision>
  <cp:lastPrinted>2023-03-27T22:50:00Z</cp:lastPrinted>
  <dcterms:created xsi:type="dcterms:W3CDTF">2023-12-05T22:20:00Z</dcterms:created>
  <dcterms:modified xsi:type="dcterms:W3CDTF">2023-12-05T22:20:00Z</dcterms:modified>
</cp:coreProperties>
</file>