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6B256" w14:textId="1BEA03FB" w:rsidR="00381EFB" w:rsidRDefault="005A129B" w:rsidP="00381EFB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0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3F78ABC" wp14:editId="3E220E1F">
            <wp:simplePos x="0" y="0"/>
            <wp:positionH relativeFrom="column">
              <wp:posOffset>-342900</wp:posOffset>
            </wp:positionH>
            <wp:positionV relativeFrom="paragraph">
              <wp:posOffset>207645</wp:posOffset>
            </wp:positionV>
            <wp:extent cx="2038350" cy="100012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FA650" w14:textId="57B196DC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b/>
          <w:sz w:val="20"/>
          <w:szCs w:val="20"/>
        </w:rPr>
        <w:t xml:space="preserve">Anexo </w:t>
      </w:r>
      <w:r w:rsidR="00C82269" w:rsidRPr="00C82269">
        <w:rPr>
          <w:rFonts w:ascii="Verdana" w:hAnsi="Verdana"/>
          <w:b/>
          <w:sz w:val="20"/>
          <w:szCs w:val="20"/>
        </w:rPr>
        <w:t>I</w:t>
      </w:r>
      <w:r w:rsidRPr="00C82269">
        <w:rPr>
          <w:rFonts w:ascii="Verdana" w:hAnsi="Verdana"/>
          <w:sz w:val="20"/>
          <w:szCs w:val="20"/>
        </w:rPr>
        <w:t xml:space="preserve"> </w:t>
      </w:r>
    </w:p>
    <w:p w14:paraId="62AC17A3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5E88D888" wp14:editId="42E7BD96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3BA7A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32E5DA99" w14:textId="77777777" w:rsidR="00381EFB" w:rsidRPr="00774A47" w:rsidRDefault="004C79F4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 xml:space="preserve">Atividade </w:t>
      </w:r>
      <w:r w:rsidR="00381EFB">
        <w:rPr>
          <w:b/>
        </w:rPr>
        <w:t>Extensionista</w:t>
      </w:r>
    </w:p>
    <w:p w14:paraId="36FFF839" w14:textId="77777777" w:rsidR="00381EFB" w:rsidRPr="00774A47" w:rsidRDefault="00381EFB" w:rsidP="00381EFB">
      <w:pPr>
        <w:spacing w:line="360" w:lineRule="auto"/>
        <w:jc w:val="center"/>
        <w:rPr>
          <w:b/>
        </w:rPr>
      </w:pPr>
      <w:r w:rsidRPr="00D8276E">
        <w:rPr>
          <w:b/>
          <w:highlight w:val="yellow"/>
        </w:rPr>
        <w:t>RELATÓRIO FINAL</w:t>
      </w:r>
      <w:r>
        <w:rPr>
          <w:b/>
        </w:rPr>
        <w:t xml:space="preserve"> (semestre/ano)</w:t>
      </w:r>
    </w:p>
    <w:p w14:paraId="14E277FA" w14:textId="7F54F90B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173557">
        <w:t>TEORIA GERAL DO DIREITO</w:t>
      </w:r>
    </w:p>
    <w:p w14:paraId="1E0B1031" w14:textId="77777777" w:rsidR="00173557" w:rsidRPr="00774A47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4F21806B" w14:textId="63A4199B" w:rsidR="00381EFB" w:rsidRPr="00B214BD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  <w:r w:rsidR="00173557" w:rsidRPr="00B214BD">
        <w:t>DIREITOS DOS ESTRANGEIROS NO TERRITÓRIO BRASILEIRO.</w:t>
      </w:r>
    </w:p>
    <w:p w14:paraId="53487777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1E1BEDF8" w14:textId="5C0F6C65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</w:p>
    <w:p w14:paraId="3084FF7D" w14:textId="3B4AC5EA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Início:</w:t>
      </w:r>
      <w:r w:rsidRPr="00774A47">
        <w:t xml:space="preserve">  </w:t>
      </w:r>
      <w:r w:rsidR="00173557">
        <w:t>07/08/2023</w:t>
      </w:r>
      <w:r w:rsidRPr="00774A47">
        <w:t xml:space="preserve"> </w:t>
      </w:r>
      <w:r w:rsidRPr="00774A47">
        <w:rPr>
          <w:b/>
          <w:bCs/>
        </w:rPr>
        <w:t xml:space="preserve">                                                                       Data Término:</w:t>
      </w:r>
      <w:r w:rsidRPr="00774A47">
        <w:t xml:space="preserve"> </w:t>
      </w:r>
      <w:r w:rsidR="00173557">
        <w:t>27/11/2023</w:t>
      </w:r>
    </w:p>
    <w:p w14:paraId="794A2151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</w:p>
    <w:p w14:paraId="2BED287F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Pr="00774A47">
        <w:t xml:space="preserve"> </w:t>
      </w:r>
    </w:p>
    <w:p w14:paraId="0883B5A8" w14:textId="3C5C8959" w:rsidR="00173557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EMANUELLE DA CONCEIÇÃO LIMA – DIREITO – MAT. 2320010000082.</w:t>
      </w:r>
    </w:p>
    <w:p w14:paraId="10974C88" w14:textId="6097D894" w:rsidR="00173557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MIRELA MACIEL TELES – DIREITO – MAT. 2320010000164.</w:t>
      </w:r>
    </w:p>
    <w:p w14:paraId="44376495" w14:textId="0B33E2FE" w:rsidR="00381EFB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SANDRO BACELAR CARVALHO SANTANA – DIREITO – MAT. 2320010000139.</w:t>
      </w:r>
    </w:p>
    <w:p w14:paraId="19A50EE3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tab/>
      </w:r>
      <w:r w:rsidRPr="00774A47">
        <w:tab/>
      </w:r>
      <w:r w:rsidRPr="00774A47">
        <w:tab/>
      </w:r>
      <w:r w:rsidRPr="00774A47">
        <w:tab/>
      </w:r>
      <w:r w:rsidRPr="00774A47">
        <w:tab/>
      </w:r>
      <w:r w:rsidRPr="00774A47">
        <w:tab/>
      </w:r>
    </w:p>
    <w:p w14:paraId="6C38D73B" w14:textId="77777777" w:rsidR="00381EFB" w:rsidRPr="00774A47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(a))</w:t>
      </w:r>
      <w:r w:rsidR="00381EFB" w:rsidRPr="00774A47">
        <w:t xml:space="preserve">: </w:t>
      </w:r>
    </w:p>
    <w:p w14:paraId="1C78C881" w14:textId="79E5FA5F" w:rsidR="00173557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LOURIVÂNIA DE LACERDA CASTRO</w:t>
      </w:r>
    </w:p>
    <w:p w14:paraId="75754AC2" w14:textId="77777777" w:rsidR="00173557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46376B1" w14:textId="60B0B0A3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</w:p>
    <w:p w14:paraId="76CD2230" w14:textId="54314E8B" w:rsidR="00381EFB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CASA AZUL FELIPE AUGUSTO – UNIDADE SAMAMBAIA SUL</w:t>
      </w:r>
    </w:p>
    <w:p w14:paraId="033AFE44" w14:textId="77777777" w:rsidR="00173557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0E6447A0" w14:textId="77777777" w:rsidR="00173557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</w:p>
    <w:p w14:paraId="36A58CFD" w14:textId="06C308F3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lastRenderedPageBreak/>
        <w:t>PÚBLICO-ALVO:</w:t>
      </w:r>
    </w:p>
    <w:p w14:paraId="081EA200" w14:textId="14005787" w:rsidR="00381EFB" w:rsidRDefault="00084988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REFUGIADOS ESTRANGEIROS NO BRASIL</w:t>
      </w:r>
    </w:p>
    <w:p w14:paraId="365ACB75" w14:textId="7FDE399C" w:rsidR="00084988" w:rsidRDefault="00084988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PESSOAS INTERESSADAS EM MINISTRAR AULAS DE PORTUGUÊS AOS REFUGIADOS, SEM FINS LUCRATIVOS, EM INSTITUIÇÃO PREVIAMENTE DEFINIDA, COM MATERIAS DE APOIO DISPONÍVEL.</w:t>
      </w:r>
    </w:p>
    <w:p w14:paraId="02444A25" w14:textId="77777777" w:rsidR="00173557" w:rsidRDefault="00173557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1A39968B" w14:textId="2005936E" w:rsidR="001153F4" w:rsidRDefault="001153F4" w:rsidP="0011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RESUMO</w:t>
      </w:r>
      <w:r w:rsidR="00173557">
        <w:rPr>
          <w:b/>
          <w:bCs/>
        </w:rPr>
        <w:t>:</w:t>
      </w:r>
    </w:p>
    <w:p w14:paraId="4477BD74" w14:textId="180377E0" w:rsidR="00E23EFF" w:rsidRDefault="00B818DB" w:rsidP="00B8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bCs/>
        </w:rPr>
      </w:pPr>
      <w:r>
        <w:rPr>
          <w:b/>
          <w:bCs/>
        </w:rPr>
        <w:t>1-</w:t>
      </w:r>
      <w:r w:rsidR="0076005F">
        <w:rPr>
          <w:b/>
          <w:bCs/>
        </w:rPr>
        <w:t>ESTE PROJETO INICIOU-SE COM O OBJETIVO DE MINISTRAR AULAS DE LÍNGUA PORTUGUESA PARA ESTRANGEIROS REFUGIADOS, DOMICILIADOS NO DF E CIDADES DO ENTORNO, CONTUDO, EM FUNÇÃO DO PEQUENO NÚMERO DE RESPOSTAS DE VOLUNTÁRIOS DISPONÍVEIS, APURADOS NA PESQUISA REALIZADA, TORNOU-SE NECESSÁRIO OUTRO MODELO EXTENSIONISTA QUE FOSSE VIÁVEL DE IMPLEMENTAÇAO NO SEMESTRE EM CURSO.</w:t>
      </w:r>
    </w:p>
    <w:p w14:paraId="50BEEC73" w14:textId="32B3CA2A" w:rsidR="0076005F" w:rsidRDefault="00B818DB" w:rsidP="00B8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bCs/>
        </w:rPr>
      </w:pPr>
      <w:r>
        <w:rPr>
          <w:b/>
          <w:bCs/>
        </w:rPr>
        <w:t>2-</w:t>
      </w:r>
      <w:r w:rsidR="0076005F">
        <w:rPr>
          <w:b/>
          <w:bCs/>
        </w:rPr>
        <w:t>POR ESTA RAZÃO OPTAMOS POR UMA CARTILHA INFORMATIVA, QUE EM FUNÇÃO DO ALTO CUSTO FINANCEIRO, FOI SUBSTITUÍDA POR ALGUNS CARTAZES CONTENDO O MESMO CONTEÚDO E DISPONIBILIZADO NA INSTITUIÇÃO PARCEIRA.</w:t>
      </w:r>
    </w:p>
    <w:p w14:paraId="0321A07E" w14:textId="2B3D9844" w:rsidR="0076005F" w:rsidRDefault="00B818DB" w:rsidP="00B8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bCs/>
        </w:rPr>
      </w:pPr>
      <w:r>
        <w:rPr>
          <w:b/>
          <w:bCs/>
        </w:rPr>
        <w:t>3-</w:t>
      </w:r>
      <w:r w:rsidR="0076005F">
        <w:rPr>
          <w:b/>
          <w:bCs/>
        </w:rPr>
        <w:t xml:space="preserve">ALÉM DISTO, A PROFESSORA LOURIVÂNIA, ARTICULADORA/ORIENTADORA DO REFERIDO </w:t>
      </w:r>
      <w:r w:rsidR="00E860E0">
        <w:rPr>
          <w:b/>
          <w:bCs/>
        </w:rPr>
        <w:t>TRABALHO,</w:t>
      </w:r>
      <w:r w:rsidR="0076005F">
        <w:rPr>
          <w:b/>
          <w:bCs/>
        </w:rPr>
        <w:t xml:space="preserve"> DISPONIBILIZARÁ DIGITALMENTE AS INFORMAÇÕES ÀS INSTITUIÇÕES INTERESSADAS EM DAR CONTINUIDADE AO SUCESSO DO PROJETO.</w:t>
      </w:r>
    </w:p>
    <w:p w14:paraId="13FA1064" w14:textId="377141D1" w:rsidR="0076005F" w:rsidRDefault="00B818DB" w:rsidP="00B81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bCs/>
        </w:rPr>
      </w:pPr>
      <w:r>
        <w:rPr>
          <w:b/>
          <w:bCs/>
        </w:rPr>
        <w:t>4-A IDEIA DO PROJETO EM QUESTÃO FICARÁ À DISPOSIÇÃO DE FUTUROS ALUNOS INTERESSADOS EM DAR CONTINUIDADE E/OU IMPLEMENTAÇÃO DO CURSO DE LÍNGUA PORTUGUESA NESTA INSTITUIÇÃO EDUCACIONAL.</w:t>
      </w:r>
    </w:p>
    <w:p w14:paraId="43CE0680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8067A51" w14:textId="6CFA35A4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7B8F230E" w14:textId="2F3CA355" w:rsidR="00381EFB" w:rsidRDefault="00070C9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1- ALCANÇAR O MAIOR NÚMERO POSSÍVEL DE PESSOAS VOLUNTÁRIAS PARA MINISTRAR AULAS DE PORTUGUÊS AOS REFUGIADOS ESTRANGEIROS, RESIDENTES NO PAÍS, ESPECIFICAMENTE NO DISTRITO FEDERAL E ENTORNO.</w:t>
      </w:r>
    </w:p>
    <w:p w14:paraId="7ACEB3D7" w14:textId="1CDFCDB9" w:rsidR="00070C91" w:rsidRDefault="00070C9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2- IDENTIFICAR O MAIOR NÚMERO DE REFUGIADOS DOMICILIADOS NO DF E ENTORNO INTERESSADOS EM ADERIR AO PROJETO E PARTICIPAR DAS AULAS.</w:t>
      </w:r>
    </w:p>
    <w:p w14:paraId="3D40C1AD" w14:textId="1CA40B08" w:rsidR="00381EFB" w:rsidRDefault="00070C9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lastRenderedPageBreak/>
        <w:t>3- ALCANÇAR O MAIOR NÚMERO POSSÍVEL DE ESTRANGEIROS, PARA DAR-LHES ACESSO AOS DIREITOS CONFERIDOS PELA LEGISLAÇÃO BRASILEIRA, ASSIM COMO, QUAIS OS ÓRGÃOS QUE OS ASSEGURAM.</w:t>
      </w:r>
    </w:p>
    <w:p w14:paraId="7852F1C5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4D0805A8" w14:textId="1F8081F0" w:rsidR="00381EFB" w:rsidRPr="003C5913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3C5913">
        <w:rPr>
          <w:rFonts w:ascii="Verdana" w:hAnsi="Verdana" w:cs="Tahoma"/>
          <w:b/>
          <w:bCs/>
          <w:color w:val="000000"/>
          <w:lang w:eastAsia="pt-BR"/>
        </w:rPr>
        <w:t>Quantidade de beneficiários</w:t>
      </w:r>
      <w:r w:rsidR="001153F4" w:rsidRPr="003C5913">
        <w:rPr>
          <w:rFonts w:ascii="Verdana" w:hAnsi="Verdana" w:cs="Tahoma"/>
          <w:b/>
          <w:bCs/>
          <w:color w:val="000000"/>
          <w:lang w:eastAsia="pt-BR"/>
        </w:rPr>
        <w:t xml:space="preserve"> (estimativa)</w:t>
      </w:r>
      <w:r w:rsidR="00173557" w:rsidRPr="003C5913">
        <w:rPr>
          <w:rFonts w:ascii="Verdana" w:hAnsi="Verdana" w:cs="Tahoma"/>
          <w:b/>
          <w:bCs/>
          <w:color w:val="000000"/>
          <w:lang w:eastAsia="pt-BR"/>
        </w:rPr>
        <w:t>.</w:t>
      </w:r>
    </w:p>
    <w:p w14:paraId="47CDD3E6" w14:textId="39D839CE" w:rsidR="00381EFB" w:rsidRDefault="003C5913" w:rsidP="00E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t>30 pessoas</w:t>
      </w:r>
    </w:p>
    <w:p w14:paraId="3CC06A41" w14:textId="77777777" w:rsidR="00AD30F1" w:rsidRDefault="00AD30F1" w:rsidP="00381EFB">
      <w:pPr>
        <w:spacing w:line="360" w:lineRule="auto"/>
        <w:rPr>
          <w:b/>
          <w:bCs/>
        </w:rPr>
      </w:pPr>
    </w:p>
    <w:p w14:paraId="2579186F" w14:textId="77777777" w:rsidR="00B3265E" w:rsidRDefault="00B3265E" w:rsidP="00381EFB">
      <w:pPr>
        <w:spacing w:line="360" w:lineRule="auto"/>
        <w:rPr>
          <w:b/>
          <w:bCs/>
        </w:rPr>
      </w:pPr>
    </w:p>
    <w:p w14:paraId="449FC1C2" w14:textId="060C6B32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Observações:</w:t>
      </w:r>
    </w:p>
    <w:p w14:paraId="3FD91036" w14:textId="0E0051B9" w:rsidR="00381EFB" w:rsidRDefault="00010CD6" w:rsidP="00010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t xml:space="preserve">1- </w:t>
      </w:r>
      <w:r w:rsidR="00EE76BA">
        <w:t>A CONCLUSÃO DO PROJETO SE DEU INICIALMENTE COM A FIXAÇÃO DOS CARTAZES NA INSTITUIÇÃO PARCEIRA CASA AZUL FELIPE AUGUSTO/SAMAMBAIA SUL, COM A INTERLOCUÇÃO ENTRE UM MEMBRO DO GRUPO E AS PESSOAS PRESENTES NO LOCAL, COM A COLABORAÇÃO DA PROFESSORA, ARTICULADORA E COORDENADORA LOURIVÂNIA E A FUNCIONÁRIA ADMINISTRATIVA DA UNIPROCESSOS (UNIDADE ÁGUAS CLARAS), ALVA</w:t>
      </w:r>
      <w:r>
        <w:t>, O OBJETIVO FOI ALCANÇADO.</w:t>
      </w:r>
    </w:p>
    <w:p w14:paraId="37AB71A2" w14:textId="04A3D374" w:rsidR="00010CD6" w:rsidRDefault="00010CD6" w:rsidP="00010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  <w:r>
        <w:t>2-O OBJETIVO TERÁ CONTINUIDADE COM A DISPONIBILIZAÇÃO DIGITAL NOS MEIOS CABÍVEIS, QUE POSTERIORMENTE SERÁ REALIZADO PELA ARTICULADORA/COORDENADORA DO PROJETO, PROFESSORA LOURIVÂNIA.</w:t>
      </w:r>
    </w:p>
    <w:p w14:paraId="054FAE34" w14:textId="77777777" w:rsidR="00381EFB" w:rsidRDefault="00381EFB" w:rsidP="00010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</w:pPr>
    </w:p>
    <w:p w14:paraId="4DE184D6" w14:textId="77777777" w:rsidR="001153F4" w:rsidRDefault="001153F4" w:rsidP="00381EFB">
      <w:pPr>
        <w:spacing w:line="360" w:lineRule="auto"/>
        <w:rPr>
          <w:b/>
          <w:bCs/>
        </w:rPr>
      </w:pPr>
    </w:p>
    <w:p w14:paraId="33C58653" w14:textId="77777777" w:rsidR="00B3265E" w:rsidRDefault="00B3265E" w:rsidP="00381EFB">
      <w:pPr>
        <w:spacing w:line="360" w:lineRule="auto"/>
        <w:rPr>
          <w:b/>
          <w:bCs/>
        </w:rPr>
      </w:pPr>
    </w:p>
    <w:p w14:paraId="25541E71" w14:textId="77777777" w:rsidR="00B3265E" w:rsidRDefault="00B3265E" w:rsidP="00381EFB">
      <w:pPr>
        <w:spacing w:line="360" w:lineRule="auto"/>
        <w:rPr>
          <w:b/>
          <w:bCs/>
        </w:rPr>
      </w:pPr>
    </w:p>
    <w:p w14:paraId="2ACB5F0C" w14:textId="77777777" w:rsidR="00B3265E" w:rsidRDefault="00B3265E" w:rsidP="00381EFB">
      <w:pPr>
        <w:spacing w:line="360" w:lineRule="auto"/>
        <w:rPr>
          <w:b/>
          <w:bCs/>
        </w:rPr>
      </w:pPr>
    </w:p>
    <w:p w14:paraId="38746263" w14:textId="77777777" w:rsidR="00B3265E" w:rsidRDefault="00B3265E" w:rsidP="00381EFB">
      <w:pPr>
        <w:spacing w:line="360" w:lineRule="auto"/>
        <w:rPr>
          <w:b/>
          <w:bCs/>
        </w:rPr>
      </w:pPr>
    </w:p>
    <w:p w14:paraId="6B45F428" w14:textId="77777777" w:rsidR="00B3265E" w:rsidRDefault="00B3265E" w:rsidP="00381EFB">
      <w:pPr>
        <w:spacing w:line="360" w:lineRule="auto"/>
        <w:rPr>
          <w:b/>
          <w:bCs/>
        </w:rPr>
      </w:pPr>
    </w:p>
    <w:p w14:paraId="2AA65C92" w14:textId="77777777" w:rsidR="00B3265E" w:rsidRDefault="00B3265E" w:rsidP="00381EFB">
      <w:pPr>
        <w:spacing w:line="360" w:lineRule="auto"/>
        <w:rPr>
          <w:b/>
          <w:bCs/>
        </w:rPr>
      </w:pPr>
    </w:p>
    <w:p w14:paraId="0D717FC3" w14:textId="77777777" w:rsidR="00B3265E" w:rsidRDefault="00B3265E" w:rsidP="00381EFB">
      <w:pPr>
        <w:spacing w:line="360" w:lineRule="auto"/>
        <w:rPr>
          <w:b/>
          <w:bCs/>
        </w:rPr>
      </w:pPr>
    </w:p>
    <w:p w14:paraId="4F2106BB" w14:textId="77777777" w:rsidR="00B3265E" w:rsidRDefault="00B3265E" w:rsidP="00381EFB">
      <w:pPr>
        <w:spacing w:line="360" w:lineRule="auto"/>
        <w:rPr>
          <w:b/>
          <w:bCs/>
        </w:rPr>
      </w:pPr>
    </w:p>
    <w:p w14:paraId="5FB1E6C6" w14:textId="563F22A5" w:rsidR="00381EFB" w:rsidRPr="00774A47" w:rsidRDefault="00381EFB" w:rsidP="00381EFB">
      <w:pPr>
        <w:spacing w:line="360" w:lineRule="auto"/>
        <w:rPr>
          <w:b/>
          <w:bCs/>
        </w:rPr>
      </w:pPr>
      <w:r w:rsidRPr="00774A47">
        <w:rPr>
          <w:b/>
          <w:bCs/>
        </w:rPr>
        <w:t>ANEXOS AO RELATÓRIO:</w:t>
      </w:r>
    </w:p>
    <w:p w14:paraId="46EF1C63" w14:textId="77777777" w:rsidR="00381EFB" w:rsidRDefault="00381EFB" w:rsidP="00381EFB">
      <w:pPr>
        <w:spacing w:line="360" w:lineRule="auto"/>
        <w:rPr>
          <w:i/>
        </w:rPr>
      </w:pPr>
      <w:r>
        <w:t>(</w:t>
      </w:r>
      <w:r w:rsidR="00B73E54">
        <w:t>E</w:t>
      </w:r>
      <w:r>
        <w:t xml:space="preserve">xemplo) </w:t>
      </w:r>
      <w:r w:rsidRPr="00774A47">
        <w:t xml:space="preserve">Material educativo: </w:t>
      </w:r>
      <w:r>
        <w:t>Folder educativo/</w:t>
      </w:r>
      <w:r w:rsidRPr="00E05CF7">
        <w:rPr>
          <w:i/>
        </w:rPr>
        <w:t>Poster/Banner</w:t>
      </w:r>
      <w:r>
        <w:rPr>
          <w:i/>
        </w:rPr>
        <w:t>/vídeos/artigos/outros</w:t>
      </w:r>
    </w:p>
    <w:p w14:paraId="5E20CF5D" w14:textId="0F580AB9" w:rsidR="00381EFB" w:rsidRDefault="00381EFB" w:rsidP="00C1394F">
      <w:pPr>
        <w:spacing w:line="360" w:lineRule="auto"/>
        <w:jc w:val="both"/>
        <w:rPr>
          <w:i/>
        </w:rPr>
      </w:pPr>
      <w:r>
        <w:rPr>
          <w:i/>
        </w:rPr>
        <w:lastRenderedPageBreak/>
        <w:t>Descrever</w:t>
      </w:r>
      <w:r w:rsidR="001153F4">
        <w:rPr>
          <w:i/>
        </w:rPr>
        <w:t xml:space="preserve"> qual(</w:t>
      </w:r>
      <w:proofErr w:type="spellStart"/>
      <w:r w:rsidR="001153F4">
        <w:rPr>
          <w:i/>
        </w:rPr>
        <w:t>is</w:t>
      </w:r>
      <w:proofErr w:type="spellEnd"/>
      <w:r w:rsidR="001153F4">
        <w:rPr>
          <w:i/>
        </w:rPr>
        <w:t>)</w:t>
      </w:r>
      <w:r>
        <w:rPr>
          <w:i/>
        </w:rPr>
        <w:t>:</w:t>
      </w:r>
      <w:r w:rsidR="000D192A">
        <w:rPr>
          <w:i/>
        </w:rPr>
        <w:t xml:space="preserve"> CARTAZES INTITULADO “REFUGIADOS NO BRASIL”</w:t>
      </w:r>
      <w:r w:rsidR="00672599">
        <w:rPr>
          <w:i/>
        </w:rPr>
        <w:t>, CONTENDO HISTÓRICO, ONDE ENCONTRAR AJUDA, FLEXIBILIZAÇÃO DE APOIO AOS REFUGIADOS, DOCUMENTAÇÃO NECESSÁRIA, DIREITOS E DEVERES</w:t>
      </w:r>
      <w:r w:rsidR="00C1394F">
        <w:rPr>
          <w:i/>
        </w:rPr>
        <w:t>, ALÉM DE IMAGENS RETRATANDO-OS.</w:t>
      </w:r>
      <w:r w:rsidR="00A14709">
        <w:rPr>
          <w:i/>
        </w:rPr>
        <w:t xml:space="preserve">  </w:t>
      </w:r>
      <w:r w:rsidR="00A14709">
        <w:rPr>
          <w:i/>
          <w:noProof/>
        </w:rPr>
        <w:drawing>
          <wp:inline distT="0" distB="0" distL="0" distR="0" wp14:anchorId="3FA0234A" wp14:editId="29265569">
            <wp:extent cx="6104890" cy="4318000"/>
            <wp:effectExtent l="0" t="0" r="0" b="6350"/>
            <wp:docPr id="95996625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966259" name="Imagem 9599662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DD18E" w14:textId="46E828CF" w:rsidR="00A14709" w:rsidRDefault="00A14709" w:rsidP="00C1394F">
      <w:pPr>
        <w:spacing w:line="360" w:lineRule="auto"/>
        <w:jc w:val="both"/>
        <w:rPr>
          <w:i/>
        </w:rPr>
      </w:pPr>
      <w:r>
        <w:rPr>
          <w:i/>
          <w:noProof/>
        </w:rPr>
        <w:lastRenderedPageBreak/>
        <w:drawing>
          <wp:inline distT="0" distB="0" distL="0" distR="0" wp14:anchorId="53727520" wp14:editId="5FD5D3AC">
            <wp:extent cx="6104890" cy="4318000"/>
            <wp:effectExtent l="0" t="0" r="0" b="6350"/>
            <wp:docPr id="59865276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52760" name="Imagem 5986527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8DC5" w14:textId="77777777" w:rsidR="00381EFB" w:rsidRDefault="00381EFB" w:rsidP="00381EFB">
      <w:pPr>
        <w:spacing w:line="360" w:lineRule="auto"/>
        <w:rPr>
          <w:i/>
        </w:rPr>
      </w:pPr>
    </w:p>
    <w:p w14:paraId="0DFA9776" w14:textId="77777777" w:rsidR="00B3265E" w:rsidRDefault="00B3265E" w:rsidP="00381EFB">
      <w:pPr>
        <w:spacing w:line="360" w:lineRule="auto"/>
        <w:rPr>
          <w:i/>
        </w:rPr>
      </w:pPr>
    </w:p>
    <w:p w14:paraId="1A13BFDA" w14:textId="640AAAC5" w:rsidR="00B3265E" w:rsidRDefault="00B3265E" w:rsidP="00381EFB">
      <w:pPr>
        <w:spacing w:line="360" w:lineRule="auto"/>
        <w:rPr>
          <w:i/>
        </w:rPr>
      </w:pPr>
    </w:p>
    <w:p w14:paraId="0670B977" w14:textId="13A93140" w:rsidR="00B3265E" w:rsidRDefault="00E860E0" w:rsidP="00E860E0">
      <w:pPr>
        <w:tabs>
          <w:tab w:val="left" w:pos="1800"/>
        </w:tabs>
        <w:spacing w:line="360" w:lineRule="auto"/>
        <w:jc w:val="center"/>
        <w:rPr>
          <w:i/>
        </w:rPr>
      </w:pPr>
      <w:r>
        <w:rPr>
          <w:noProof/>
        </w:rPr>
        <w:drawing>
          <wp:inline distT="0" distB="0" distL="0" distR="0" wp14:anchorId="265FB89D" wp14:editId="413A17FB">
            <wp:extent cx="2638222" cy="657225"/>
            <wp:effectExtent l="0" t="0" r="0" b="0"/>
            <wp:docPr id="163278343" name="Imagem 163278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8" cy="6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74F8" w14:textId="084627C7" w:rsidR="00381EFB" w:rsidRDefault="00381EFB" w:rsidP="00E860E0">
      <w:pPr>
        <w:spacing w:line="360" w:lineRule="auto"/>
        <w:jc w:val="center"/>
        <w:rPr>
          <w:i/>
        </w:rPr>
      </w:pPr>
      <w:r>
        <w:rPr>
          <w:i/>
        </w:rPr>
        <w:t>_______________________________________</w:t>
      </w:r>
    </w:p>
    <w:p w14:paraId="160BFCA1" w14:textId="5CD32AE8" w:rsidR="00381EFB" w:rsidRPr="00460596" w:rsidRDefault="00381EFB" w:rsidP="00E860E0">
      <w:pPr>
        <w:spacing w:line="360" w:lineRule="auto"/>
        <w:jc w:val="center"/>
      </w:pPr>
      <w:r w:rsidRPr="00460596">
        <w:t xml:space="preserve">Professor(a) </w:t>
      </w:r>
      <w:r>
        <w:t>articulador</w:t>
      </w:r>
      <w:r w:rsidRPr="00460596">
        <w:t>(a)</w:t>
      </w:r>
    </w:p>
    <w:p w14:paraId="64E76F3D" w14:textId="70BC621A" w:rsidR="00381EFB" w:rsidRDefault="00381EFB" w:rsidP="00381EFB">
      <w:pPr>
        <w:spacing w:line="360" w:lineRule="auto"/>
      </w:pPr>
      <w:r>
        <w:t xml:space="preserve">                              </w:t>
      </w:r>
    </w:p>
    <w:p w14:paraId="1DA3620C" w14:textId="2D87B83D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</w:t>
      </w:r>
    </w:p>
    <w:p w14:paraId="1FF5314A" w14:textId="77777777" w:rsidR="00381EFB" w:rsidRPr="00460596" w:rsidRDefault="00381EFB" w:rsidP="00381EFB">
      <w:pPr>
        <w:spacing w:line="360" w:lineRule="auto"/>
      </w:pPr>
      <w:r>
        <w:t xml:space="preserve">                Coordenador(a) de Extensão</w:t>
      </w:r>
    </w:p>
    <w:p w14:paraId="1C70AFF0" w14:textId="77777777" w:rsidR="00381EFB" w:rsidRPr="00460596" w:rsidRDefault="00381EFB" w:rsidP="00381EFB">
      <w:pPr>
        <w:spacing w:line="360" w:lineRule="auto"/>
      </w:pPr>
      <w:r>
        <w:t xml:space="preserve">                              </w:t>
      </w:r>
    </w:p>
    <w:p w14:paraId="253AD2E8" w14:textId="77777777" w:rsidR="00381EFB" w:rsidRPr="00460596" w:rsidRDefault="00381EFB" w:rsidP="00381EFB">
      <w:pPr>
        <w:spacing w:line="360" w:lineRule="auto"/>
      </w:pPr>
    </w:p>
    <w:p w14:paraId="5CB9D5D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132EC2E5" w14:textId="0832F82E" w:rsidR="00381EFB" w:rsidRPr="00DB10DF" w:rsidRDefault="00381EFB" w:rsidP="00EF4A61">
      <w:pPr>
        <w:spacing w:line="360" w:lineRule="auto"/>
        <w:rPr>
          <w:sz w:val="18"/>
          <w:szCs w:val="18"/>
        </w:rPr>
      </w:pPr>
      <w:r>
        <w:t xml:space="preserve">                Coordenador(a) de </w:t>
      </w:r>
      <w:r w:rsidR="001E7776">
        <w:t>Curso</w:t>
      </w:r>
    </w:p>
    <w:sectPr w:rsidR="00381EFB" w:rsidRPr="00DB10DF" w:rsidSect="007B667F">
      <w:headerReference w:type="default" r:id="rId11"/>
      <w:footerReference w:type="default" r:id="rId12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4E3F" w14:textId="77777777" w:rsidR="00AF0F02" w:rsidRDefault="00AF0F02">
      <w:r>
        <w:separator/>
      </w:r>
    </w:p>
  </w:endnote>
  <w:endnote w:type="continuationSeparator" w:id="0">
    <w:p w14:paraId="39D88AAA" w14:textId="77777777" w:rsidR="00AF0F02" w:rsidRDefault="00AF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3292CFF9" w14:textId="7479E1D8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59A">
          <w:rPr>
            <w:noProof/>
          </w:rPr>
          <w:t>12</w:t>
        </w:r>
        <w:r>
          <w:fldChar w:fldCharType="end"/>
        </w:r>
        <w:r w:rsidR="001153F4">
          <w:t>/2</w:t>
        </w:r>
      </w:p>
    </w:sdtContent>
  </w:sdt>
  <w:p w14:paraId="45415787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95A1" w14:textId="77777777" w:rsidR="00AF0F02" w:rsidRDefault="00AF0F02">
      <w:r>
        <w:separator/>
      </w:r>
    </w:p>
  </w:footnote>
  <w:footnote w:type="continuationSeparator" w:id="0">
    <w:p w14:paraId="0B55B9F7" w14:textId="77777777" w:rsidR="00AF0F02" w:rsidRDefault="00AF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7C0B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074E79" wp14:editId="685A4654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69786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2D4FCE3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69A7DCD7" w14:textId="77777777" w:rsidR="000510ED" w:rsidRPr="00C65990" w:rsidRDefault="000510ED" w:rsidP="00C65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61728">
    <w:abstractNumId w:val="0"/>
  </w:num>
  <w:num w:numId="2" w16cid:durableId="335306668">
    <w:abstractNumId w:val="1"/>
  </w:num>
  <w:num w:numId="3" w16cid:durableId="1363361891">
    <w:abstractNumId w:val="2"/>
  </w:num>
  <w:num w:numId="4" w16cid:durableId="2061663643">
    <w:abstractNumId w:val="36"/>
  </w:num>
  <w:num w:numId="5" w16cid:durableId="311562223">
    <w:abstractNumId w:val="7"/>
  </w:num>
  <w:num w:numId="6" w16cid:durableId="590167236">
    <w:abstractNumId w:val="10"/>
  </w:num>
  <w:num w:numId="7" w16cid:durableId="556627695">
    <w:abstractNumId w:val="37"/>
  </w:num>
  <w:num w:numId="8" w16cid:durableId="2091386824">
    <w:abstractNumId w:val="27"/>
  </w:num>
  <w:num w:numId="9" w16cid:durableId="296644759">
    <w:abstractNumId w:val="24"/>
  </w:num>
  <w:num w:numId="10" w16cid:durableId="735394363">
    <w:abstractNumId w:val="33"/>
  </w:num>
  <w:num w:numId="11" w16cid:durableId="1102191125">
    <w:abstractNumId w:val="28"/>
  </w:num>
  <w:num w:numId="12" w16cid:durableId="613243713">
    <w:abstractNumId w:val="3"/>
  </w:num>
  <w:num w:numId="13" w16cid:durableId="768811417">
    <w:abstractNumId w:val="6"/>
  </w:num>
  <w:num w:numId="14" w16cid:durableId="1742942020">
    <w:abstractNumId w:val="16"/>
  </w:num>
  <w:num w:numId="15" w16cid:durableId="533690471">
    <w:abstractNumId w:val="25"/>
  </w:num>
  <w:num w:numId="16" w16cid:durableId="1357272860">
    <w:abstractNumId w:val="8"/>
  </w:num>
  <w:num w:numId="17" w16cid:durableId="112790165">
    <w:abstractNumId w:val="39"/>
  </w:num>
  <w:num w:numId="18" w16cid:durableId="7563781">
    <w:abstractNumId w:val="4"/>
  </w:num>
  <w:num w:numId="19" w16cid:durableId="1783065641">
    <w:abstractNumId w:val="12"/>
  </w:num>
  <w:num w:numId="20" w16cid:durableId="1381897526">
    <w:abstractNumId w:val="9"/>
  </w:num>
  <w:num w:numId="21" w16cid:durableId="1453785465">
    <w:abstractNumId w:val="30"/>
  </w:num>
  <w:num w:numId="22" w16cid:durableId="1090540172">
    <w:abstractNumId w:val="13"/>
  </w:num>
  <w:num w:numId="23" w16cid:durableId="343478474">
    <w:abstractNumId w:val="17"/>
  </w:num>
  <w:num w:numId="24" w16cid:durableId="1017777093">
    <w:abstractNumId w:val="29"/>
  </w:num>
  <w:num w:numId="25" w16cid:durableId="740912920">
    <w:abstractNumId w:val="38"/>
  </w:num>
  <w:num w:numId="26" w16cid:durableId="1729106343">
    <w:abstractNumId w:val="21"/>
  </w:num>
  <w:num w:numId="27" w16cid:durableId="291444901">
    <w:abstractNumId w:val="34"/>
  </w:num>
  <w:num w:numId="28" w16cid:durableId="117776718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97943">
    <w:abstractNumId w:val="18"/>
  </w:num>
  <w:num w:numId="30" w16cid:durableId="1074232232">
    <w:abstractNumId w:val="5"/>
  </w:num>
  <w:num w:numId="31" w16cid:durableId="1986006035">
    <w:abstractNumId w:val="11"/>
  </w:num>
  <w:num w:numId="32" w16cid:durableId="451050273">
    <w:abstractNumId w:val="14"/>
  </w:num>
  <w:num w:numId="33" w16cid:durableId="830172280">
    <w:abstractNumId w:val="22"/>
  </w:num>
  <w:num w:numId="34" w16cid:durableId="1468819889">
    <w:abstractNumId w:val="31"/>
  </w:num>
  <w:num w:numId="35" w16cid:durableId="1454523266">
    <w:abstractNumId w:val="32"/>
  </w:num>
  <w:num w:numId="36" w16cid:durableId="575749012">
    <w:abstractNumId w:val="26"/>
  </w:num>
  <w:num w:numId="37" w16cid:durableId="1848061085">
    <w:abstractNumId w:val="23"/>
  </w:num>
  <w:num w:numId="38" w16cid:durableId="289827728">
    <w:abstractNumId w:val="15"/>
  </w:num>
  <w:num w:numId="39" w16cid:durableId="1738701505">
    <w:abstractNumId w:val="35"/>
  </w:num>
  <w:num w:numId="40" w16cid:durableId="13804707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10CD6"/>
    <w:rsid w:val="000219D6"/>
    <w:rsid w:val="00023F58"/>
    <w:rsid w:val="000304F8"/>
    <w:rsid w:val="00031047"/>
    <w:rsid w:val="00032BEE"/>
    <w:rsid w:val="0003425C"/>
    <w:rsid w:val="00034836"/>
    <w:rsid w:val="00036465"/>
    <w:rsid w:val="0005066B"/>
    <w:rsid w:val="000510ED"/>
    <w:rsid w:val="000544D2"/>
    <w:rsid w:val="00057BC8"/>
    <w:rsid w:val="00065016"/>
    <w:rsid w:val="00066E37"/>
    <w:rsid w:val="00070C91"/>
    <w:rsid w:val="00084988"/>
    <w:rsid w:val="00096387"/>
    <w:rsid w:val="000A02A0"/>
    <w:rsid w:val="000A22EF"/>
    <w:rsid w:val="000A3DBA"/>
    <w:rsid w:val="000A6A8D"/>
    <w:rsid w:val="000A748D"/>
    <w:rsid w:val="000C6551"/>
    <w:rsid w:val="000D192A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64C0F"/>
    <w:rsid w:val="001720FC"/>
    <w:rsid w:val="00173557"/>
    <w:rsid w:val="0017659A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C11CC"/>
    <w:rsid w:val="001D5EA2"/>
    <w:rsid w:val="001D707A"/>
    <w:rsid w:val="001E1B84"/>
    <w:rsid w:val="001E6E02"/>
    <w:rsid w:val="001E7776"/>
    <w:rsid w:val="001E7F81"/>
    <w:rsid w:val="00202315"/>
    <w:rsid w:val="00207834"/>
    <w:rsid w:val="0020785E"/>
    <w:rsid w:val="00210CAC"/>
    <w:rsid w:val="002115A6"/>
    <w:rsid w:val="00221265"/>
    <w:rsid w:val="00226D8D"/>
    <w:rsid w:val="00236F8A"/>
    <w:rsid w:val="00247FDD"/>
    <w:rsid w:val="00251599"/>
    <w:rsid w:val="00254F11"/>
    <w:rsid w:val="00277B6D"/>
    <w:rsid w:val="00282C9E"/>
    <w:rsid w:val="002845F3"/>
    <w:rsid w:val="002856AF"/>
    <w:rsid w:val="00286DBA"/>
    <w:rsid w:val="00291677"/>
    <w:rsid w:val="002930B8"/>
    <w:rsid w:val="002930F0"/>
    <w:rsid w:val="00294ED0"/>
    <w:rsid w:val="00295139"/>
    <w:rsid w:val="00295DB8"/>
    <w:rsid w:val="00297240"/>
    <w:rsid w:val="002A0028"/>
    <w:rsid w:val="002A3DEB"/>
    <w:rsid w:val="002A5FB3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305748"/>
    <w:rsid w:val="00307FAC"/>
    <w:rsid w:val="00327DAB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6303"/>
    <w:rsid w:val="003A251F"/>
    <w:rsid w:val="003B3C4C"/>
    <w:rsid w:val="003C5913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3020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C79F4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129B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2599"/>
    <w:rsid w:val="00674857"/>
    <w:rsid w:val="00687852"/>
    <w:rsid w:val="006917CC"/>
    <w:rsid w:val="00695909"/>
    <w:rsid w:val="006974FA"/>
    <w:rsid w:val="006A4CF7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12FE0"/>
    <w:rsid w:val="00721FC2"/>
    <w:rsid w:val="007261BE"/>
    <w:rsid w:val="00734D35"/>
    <w:rsid w:val="0074313E"/>
    <w:rsid w:val="007467F5"/>
    <w:rsid w:val="00750D53"/>
    <w:rsid w:val="00750FFB"/>
    <w:rsid w:val="00753C48"/>
    <w:rsid w:val="0076005F"/>
    <w:rsid w:val="007623B7"/>
    <w:rsid w:val="00762590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353DD"/>
    <w:rsid w:val="00840BEB"/>
    <w:rsid w:val="0084134E"/>
    <w:rsid w:val="008503F2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E31B5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872D5"/>
    <w:rsid w:val="0098732E"/>
    <w:rsid w:val="00992A8C"/>
    <w:rsid w:val="00994B21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709"/>
    <w:rsid w:val="00A34DAB"/>
    <w:rsid w:val="00A35696"/>
    <w:rsid w:val="00A3662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30F1"/>
    <w:rsid w:val="00AD5C83"/>
    <w:rsid w:val="00AE7270"/>
    <w:rsid w:val="00AF0F02"/>
    <w:rsid w:val="00AF6736"/>
    <w:rsid w:val="00AF6DC5"/>
    <w:rsid w:val="00B02FCD"/>
    <w:rsid w:val="00B14A42"/>
    <w:rsid w:val="00B214BD"/>
    <w:rsid w:val="00B221E8"/>
    <w:rsid w:val="00B251C4"/>
    <w:rsid w:val="00B3223F"/>
    <w:rsid w:val="00B3265E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18DB"/>
    <w:rsid w:val="00B8224D"/>
    <w:rsid w:val="00B86B2A"/>
    <w:rsid w:val="00B86C98"/>
    <w:rsid w:val="00B958FC"/>
    <w:rsid w:val="00B96D40"/>
    <w:rsid w:val="00B97869"/>
    <w:rsid w:val="00BC04B3"/>
    <w:rsid w:val="00BE6101"/>
    <w:rsid w:val="00BE7834"/>
    <w:rsid w:val="00BF05FC"/>
    <w:rsid w:val="00C1394F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E7585"/>
    <w:rsid w:val="00DF15A5"/>
    <w:rsid w:val="00DF5D09"/>
    <w:rsid w:val="00E03413"/>
    <w:rsid w:val="00E135DB"/>
    <w:rsid w:val="00E14642"/>
    <w:rsid w:val="00E23EFF"/>
    <w:rsid w:val="00E30162"/>
    <w:rsid w:val="00E36A13"/>
    <w:rsid w:val="00E430BC"/>
    <w:rsid w:val="00E65989"/>
    <w:rsid w:val="00E750DF"/>
    <w:rsid w:val="00E77E1A"/>
    <w:rsid w:val="00E838B0"/>
    <w:rsid w:val="00E860E0"/>
    <w:rsid w:val="00E875E4"/>
    <w:rsid w:val="00E902AD"/>
    <w:rsid w:val="00E97DE1"/>
    <w:rsid w:val="00EA1579"/>
    <w:rsid w:val="00EB0531"/>
    <w:rsid w:val="00ED0310"/>
    <w:rsid w:val="00ED059B"/>
    <w:rsid w:val="00ED07C5"/>
    <w:rsid w:val="00EE1FF4"/>
    <w:rsid w:val="00EE7046"/>
    <w:rsid w:val="00EE76BA"/>
    <w:rsid w:val="00EF017E"/>
    <w:rsid w:val="00EF4A61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118C7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3771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fac.processus50@outlook.com</cp:lastModifiedBy>
  <cp:revision>2</cp:revision>
  <cp:lastPrinted>2022-11-22T14:39:00Z</cp:lastPrinted>
  <dcterms:created xsi:type="dcterms:W3CDTF">2024-01-03T13:18:00Z</dcterms:created>
  <dcterms:modified xsi:type="dcterms:W3CDTF">2024-01-03T13:18:00Z</dcterms:modified>
</cp:coreProperties>
</file>