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2B4447" w14:textId="77777777" w:rsidR="005F5375" w:rsidRDefault="005F5375" w:rsidP="00AA19B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30841343"/>
      <w:bookmarkEnd w:id="0"/>
    </w:p>
    <w:p w14:paraId="61E72B43" w14:textId="51EA08D7" w:rsidR="00FB3FC0" w:rsidRPr="00330192" w:rsidRDefault="00380040" w:rsidP="00FB3FC0">
      <w:pPr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</w:t>
      </w:r>
      <w:r w:rsidR="00BB1D5E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ATIVIDADES – </w:t>
      </w:r>
      <w:bookmarkStart w:id="1" w:name="_Hlk135086308"/>
      <w:r>
        <w:rPr>
          <w:rFonts w:ascii="Arial" w:hAnsi="Arial" w:cs="Arial"/>
          <w:b/>
        </w:rPr>
        <w:t>Fase</w:t>
      </w:r>
      <w:r w:rsidR="00337576">
        <w:rPr>
          <w:rFonts w:ascii="Arial" w:hAnsi="Arial" w:cs="Arial"/>
          <w:b/>
        </w:rPr>
        <w:t>(</w:t>
      </w:r>
      <w:r w:rsidR="0074787A">
        <w:rPr>
          <w:rFonts w:ascii="Arial" w:hAnsi="Arial" w:cs="Arial"/>
          <w:b/>
        </w:rPr>
        <w:t>s</w:t>
      </w:r>
      <w:r w:rsidR="0033757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de </w:t>
      </w:r>
      <w:proofErr w:type="gramStart"/>
      <w:r w:rsidR="00337576">
        <w:rPr>
          <w:rFonts w:ascii="Arial" w:hAnsi="Arial" w:cs="Arial"/>
          <w:b/>
        </w:rPr>
        <w:t xml:space="preserve">(  </w:t>
      </w:r>
      <w:proofErr w:type="gramEnd"/>
      <w:r w:rsidR="00337576">
        <w:rPr>
          <w:rFonts w:ascii="Arial" w:hAnsi="Arial" w:cs="Arial"/>
          <w:b/>
        </w:rPr>
        <w:t xml:space="preserve">  ) Preparo  ( </w:t>
      </w:r>
      <w:r w:rsidR="00733461">
        <w:rPr>
          <w:rFonts w:ascii="Arial" w:hAnsi="Arial" w:cs="Arial"/>
          <w:b/>
        </w:rPr>
        <w:t>x</w:t>
      </w:r>
      <w:r w:rsidR="00337576">
        <w:rPr>
          <w:rFonts w:ascii="Arial" w:hAnsi="Arial" w:cs="Arial"/>
          <w:b/>
        </w:rPr>
        <w:t xml:space="preserve">  ) </w:t>
      </w:r>
      <w:r w:rsidR="00B97B51">
        <w:rPr>
          <w:rFonts w:ascii="Arial" w:hAnsi="Arial" w:cs="Arial"/>
          <w:b/>
        </w:rPr>
        <w:t>Integração</w:t>
      </w:r>
      <w:r w:rsidR="00337576">
        <w:rPr>
          <w:rFonts w:ascii="Arial" w:hAnsi="Arial" w:cs="Arial"/>
          <w:b/>
        </w:rPr>
        <w:t xml:space="preserve">   ( </w:t>
      </w:r>
      <w:r w:rsidR="00733461">
        <w:rPr>
          <w:rFonts w:ascii="Arial" w:hAnsi="Arial" w:cs="Arial"/>
          <w:b/>
        </w:rPr>
        <w:t>x</w:t>
      </w:r>
      <w:r w:rsidR="00337576">
        <w:rPr>
          <w:rFonts w:ascii="Arial" w:hAnsi="Arial" w:cs="Arial"/>
          <w:b/>
        </w:rPr>
        <w:t xml:space="preserve">  ) </w:t>
      </w:r>
      <w:r w:rsidR="0074787A">
        <w:rPr>
          <w:rFonts w:ascii="Arial" w:hAnsi="Arial" w:cs="Arial"/>
          <w:b/>
        </w:rPr>
        <w:t>Socialização</w:t>
      </w:r>
      <w:bookmarkEnd w:id="1"/>
    </w:p>
    <w:p w14:paraId="7C739083" w14:textId="77777777" w:rsidR="00FB3FC0" w:rsidRDefault="00FB3FC0" w:rsidP="00FB3FC0">
      <w:pPr>
        <w:ind w:left="2832" w:firstLine="1134"/>
        <w:jc w:val="both"/>
        <w:rPr>
          <w:rFonts w:ascii="Arial" w:hAnsi="Arial" w:cs="Arial"/>
          <w:b/>
          <w:i/>
        </w:rPr>
      </w:pPr>
    </w:p>
    <w:p w14:paraId="0B1E4346" w14:textId="1D533384" w:rsidR="00FB3FC0" w:rsidRPr="00330192" w:rsidRDefault="00FB3FC0" w:rsidP="00BB1D5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2"/>
        <w:gridCol w:w="4802"/>
      </w:tblGrid>
      <w:tr w:rsidR="00380040" w:rsidRPr="00380040" w14:paraId="459E642A" w14:textId="77777777" w:rsidTr="00380040">
        <w:tc>
          <w:tcPr>
            <w:tcW w:w="4802" w:type="dxa"/>
          </w:tcPr>
          <w:p w14:paraId="3653E24D" w14:textId="231AA63A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4802" w:type="dxa"/>
          </w:tcPr>
          <w:p w14:paraId="4B1D7F03" w14:textId="6707BE49" w:rsidR="00380040" w:rsidRPr="00380040" w:rsidRDefault="00733461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Direito</w:t>
            </w:r>
          </w:p>
        </w:tc>
      </w:tr>
      <w:tr w:rsidR="00380040" w:rsidRPr="00380040" w14:paraId="5D142B6A" w14:textId="77777777" w:rsidTr="00380040">
        <w:tc>
          <w:tcPr>
            <w:tcW w:w="4802" w:type="dxa"/>
          </w:tcPr>
          <w:p w14:paraId="6875836F" w14:textId="633C3CCA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4802" w:type="dxa"/>
          </w:tcPr>
          <w:p w14:paraId="7F4033E7" w14:textId="096BF43B" w:rsidR="00380040" w:rsidRPr="00380040" w:rsidRDefault="002D385B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Direito Humanos</w:t>
            </w:r>
          </w:p>
        </w:tc>
      </w:tr>
      <w:tr w:rsidR="00380040" w:rsidRPr="00380040" w14:paraId="72710163" w14:textId="77777777" w:rsidTr="00380040">
        <w:tc>
          <w:tcPr>
            <w:tcW w:w="4802" w:type="dxa"/>
          </w:tcPr>
          <w:p w14:paraId="38532EFC" w14:textId="259C6263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PERÍODO DA TURMA</w:t>
            </w:r>
          </w:p>
        </w:tc>
        <w:tc>
          <w:tcPr>
            <w:tcW w:w="4802" w:type="dxa"/>
          </w:tcPr>
          <w:p w14:paraId="6A3E4885" w14:textId="4A2EA943" w:rsidR="00380040" w:rsidRPr="00380040" w:rsidRDefault="002D385B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33461">
              <w:rPr>
                <w:rFonts w:ascii="Arial" w:hAnsi="Arial" w:cs="Arial"/>
                <w:bCs/>
                <w:sz w:val="22"/>
                <w:szCs w:val="22"/>
              </w:rPr>
              <w:t>º Semestre</w:t>
            </w:r>
          </w:p>
        </w:tc>
      </w:tr>
      <w:tr w:rsidR="00380040" w:rsidRPr="00380040" w14:paraId="746FE820" w14:textId="77777777" w:rsidTr="00380040">
        <w:tc>
          <w:tcPr>
            <w:tcW w:w="4802" w:type="dxa"/>
          </w:tcPr>
          <w:p w14:paraId="69D25D25" w14:textId="54B76AD8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PROFESSOR</w:t>
            </w:r>
            <w:r w:rsidR="00A141E3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Pr="00380040">
              <w:rPr>
                <w:rFonts w:ascii="Arial" w:hAnsi="Arial" w:cs="Arial"/>
                <w:b/>
                <w:sz w:val="22"/>
                <w:szCs w:val="22"/>
              </w:rPr>
              <w:t xml:space="preserve"> ARTICULADOR</w:t>
            </w:r>
            <w:r w:rsidR="00A141E3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</w:tc>
        <w:tc>
          <w:tcPr>
            <w:tcW w:w="4802" w:type="dxa"/>
          </w:tcPr>
          <w:p w14:paraId="464C33E6" w14:textId="6A997730" w:rsidR="00380040" w:rsidRPr="00380040" w:rsidRDefault="00733461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Lourivânia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de Lacerda Castro</w:t>
            </w:r>
          </w:p>
        </w:tc>
      </w:tr>
      <w:tr w:rsidR="00E770E5" w:rsidRPr="00380040" w14:paraId="061727F3" w14:textId="77777777" w:rsidTr="00380040">
        <w:tc>
          <w:tcPr>
            <w:tcW w:w="4802" w:type="dxa"/>
          </w:tcPr>
          <w:p w14:paraId="057A3F2C" w14:textId="77777777" w:rsidR="00E770E5" w:rsidRDefault="00E770E5" w:rsidP="00E770E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DE ALUNOS ENVOLVIDOS</w:t>
            </w:r>
          </w:p>
          <w:p w14:paraId="4A357012" w14:textId="3DD62CD0" w:rsidR="00E770E5" w:rsidRPr="00380040" w:rsidRDefault="00E770E5" w:rsidP="00E770E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53CF">
              <w:rPr>
                <w:rFonts w:ascii="Arial" w:hAnsi="Arial" w:cs="Arial"/>
                <w:b/>
                <w:sz w:val="18"/>
                <w:szCs w:val="18"/>
              </w:rPr>
              <w:t>(ANEXO – Lista com nomes)</w:t>
            </w:r>
          </w:p>
        </w:tc>
        <w:tc>
          <w:tcPr>
            <w:tcW w:w="4802" w:type="dxa"/>
          </w:tcPr>
          <w:p w14:paraId="585FA64E" w14:textId="1DD33D69" w:rsidR="00CD5BB1" w:rsidRPr="00CD5BB1" w:rsidRDefault="00CD5BB1" w:rsidP="00CD5B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D5BB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(1 aluno)</w:t>
            </w:r>
            <w:r w:rsidRPr="00CD5BB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5BB1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7F193BC6" w14:textId="72764FA4" w:rsidR="00E770E5" w:rsidRPr="0074787A" w:rsidRDefault="00CD5BB1" w:rsidP="00E770E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5BB1">
              <w:rPr>
                <w:rFonts w:ascii="Arial" w:hAnsi="Arial" w:cs="Arial"/>
                <w:bCs/>
                <w:sz w:val="22"/>
                <w:szCs w:val="22"/>
              </w:rPr>
              <w:t xml:space="preserve">Jorge Augusto </w:t>
            </w:r>
            <w:proofErr w:type="spellStart"/>
            <w:r w:rsidRPr="00CD5BB1">
              <w:rPr>
                <w:rFonts w:ascii="Arial" w:hAnsi="Arial" w:cs="Arial"/>
                <w:bCs/>
                <w:sz w:val="22"/>
                <w:szCs w:val="22"/>
              </w:rPr>
              <w:t>Bochnia</w:t>
            </w:r>
            <w:proofErr w:type="spellEnd"/>
            <w:r w:rsidRPr="00CD5BB1">
              <w:rPr>
                <w:rFonts w:ascii="Arial" w:hAnsi="Arial" w:cs="Arial"/>
                <w:bCs/>
                <w:sz w:val="22"/>
                <w:szCs w:val="22"/>
              </w:rPr>
              <w:t xml:space="preserve"> Moreira</w:t>
            </w:r>
          </w:p>
        </w:tc>
      </w:tr>
      <w:tr w:rsidR="00380040" w:rsidRPr="00380040" w14:paraId="49442827" w14:textId="77777777" w:rsidTr="00380040">
        <w:tc>
          <w:tcPr>
            <w:tcW w:w="4802" w:type="dxa"/>
          </w:tcPr>
          <w:p w14:paraId="04291135" w14:textId="77E98C17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ATIVIDADE</w:t>
            </w:r>
          </w:p>
        </w:tc>
        <w:tc>
          <w:tcPr>
            <w:tcW w:w="4802" w:type="dxa"/>
          </w:tcPr>
          <w:p w14:paraId="3685E237" w14:textId="71FE6C14" w:rsidR="0074787A" w:rsidRPr="0074787A" w:rsidRDefault="002D385B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5BB1">
              <w:rPr>
                <w:rFonts w:ascii="Arial" w:hAnsi="Arial" w:cs="Arial"/>
                <w:bCs/>
                <w:sz w:val="22"/>
                <w:szCs w:val="22"/>
              </w:rPr>
              <w:t>Palestra</w:t>
            </w:r>
          </w:p>
        </w:tc>
      </w:tr>
      <w:tr w:rsidR="00380040" w:rsidRPr="00380040" w14:paraId="4A0FDA8B" w14:textId="77777777" w:rsidTr="00380040">
        <w:tc>
          <w:tcPr>
            <w:tcW w:w="4802" w:type="dxa"/>
          </w:tcPr>
          <w:p w14:paraId="56C547A5" w14:textId="3118EF22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4802" w:type="dxa"/>
          </w:tcPr>
          <w:p w14:paraId="695A58DC" w14:textId="05BFCFF1" w:rsidR="00380040" w:rsidRPr="00380040" w:rsidRDefault="002D385B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10/11/2023</w:t>
            </w:r>
          </w:p>
        </w:tc>
      </w:tr>
      <w:tr w:rsidR="00B97B51" w:rsidRPr="00380040" w14:paraId="1BF770F0" w14:textId="77777777" w:rsidTr="00380040">
        <w:tc>
          <w:tcPr>
            <w:tcW w:w="4802" w:type="dxa"/>
          </w:tcPr>
          <w:p w14:paraId="4F24B837" w14:textId="23F24C03" w:rsidR="00B97B51" w:rsidRPr="00380040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4802" w:type="dxa"/>
          </w:tcPr>
          <w:p w14:paraId="4EBBF6CA" w14:textId="2868179C" w:rsidR="00B97B51" w:rsidRPr="00380040" w:rsidRDefault="002D385B" w:rsidP="00CE73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Polícia Federal – Setor policial asa sul</w:t>
            </w:r>
          </w:p>
        </w:tc>
      </w:tr>
      <w:tr w:rsidR="00B97B51" w:rsidRPr="00380040" w14:paraId="0E7D2106" w14:textId="77777777" w:rsidTr="00380040">
        <w:tc>
          <w:tcPr>
            <w:tcW w:w="4802" w:type="dxa"/>
          </w:tcPr>
          <w:p w14:paraId="48022F2C" w14:textId="66AA9E63" w:rsidR="00B97B51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DURAÇAO DA ATIVIDADE</w:t>
            </w:r>
          </w:p>
        </w:tc>
        <w:tc>
          <w:tcPr>
            <w:tcW w:w="4802" w:type="dxa"/>
          </w:tcPr>
          <w:p w14:paraId="16D89948" w14:textId="5883166E" w:rsidR="00B97B51" w:rsidRDefault="002D385B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 hora</w:t>
            </w:r>
          </w:p>
        </w:tc>
      </w:tr>
      <w:tr w:rsidR="00B97B51" w:rsidRPr="00380040" w14:paraId="6160E06E" w14:textId="77777777" w:rsidTr="00380040">
        <w:tc>
          <w:tcPr>
            <w:tcW w:w="4802" w:type="dxa"/>
          </w:tcPr>
          <w:p w14:paraId="51620B5B" w14:textId="3DD87047" w:rsidR="00B97B51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PÚBLICO ES</w:t>
            </w:r>
            <w:r w:rsidR="0074787A">
              <w:rPr>
                <w:rFonts w:ascii="Arial" w:hAnsi="Arial" w:cs="Arial"/>
                <w:b/>
                <w:sz w:val="22"/>
                <w:szCs w:val="22"/>
              </w:rPr>
              <w:t>TIMADO</w:t>
            </w:r>
          </w:p>
        </w:tc>
        <w:tc>
          <w:tcPr>
            <w:tcW w:w="4802" w:type="dxa"/>
          </w:tcPr>
          <w:p w14:paraId="395A89AF" w14:textId="01991994" w:rsidR="00B97B51" w:rsidRDefault="002D385B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07</w:t>
            </w:r>
            <w:r w:rsidR="00CD5BB1">
              <w:rPr>
                <w:rFonts w:ascii="Arial" w:hAnsi="Arial" w:cs="Arial"/>
                <w:bCs/>
                <w:sz w:val="22"/>
                <w:szCs w:val="22"/>
              </w:rPr>
              <w:t xml:space="preserve"> pessoas</w:t>
            </w:r>
          </w:p>
        </w:tc>
      </w:tr>
    </w:tbl>
    <w:p w14:paraId="23079385" w14:textId="77777777" w:rsidR="00FB3FC0" w:rsidRDefault="00FB3FC0" w:rsidP="007B667F">
      <w:pPr>
        <w:jc w:val="center"/>
        <w:rPr>
          <w:rFonts w:ascii="Arial" w:hAnsi="Arial" w:cs="Arial"/>
          <w:b/>
          <w:sz w:val="20"/>
          <w:szCs w:val="20"/>
        </w:rPr>
      </w:pPr>
    </w:p>
    <w:p w14:paraId="66A5E062" w14:textId="77777777" w:rsidR="00380040" w:rsidRPr="00681313" w:rsidRDefault="00380040" w:rsidP="007B667F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 w:rsidRPr="00681313">
        <w:rPr>
          <w:b/>
          <w:bCs/>
          <w:szCs w:val="24"/>
        </w:rPr>
        <w:t>FOTOS</w:t>
      </w:r>
    </w:p>
    <w:p w14:paraId="3D3BD5BE" w14:textId="470D51D7" w:rsidR="00380040" w:rsidRDefault="00380040" w:rsidP="002F75B0">
      <w:pPr>
        <w:pStyle w:val="Rodap"/>
        <w:tabs>
          <w:tab w:val="clear" w:pos="4419"/>
          <w:tab w:val="clear" w:pos="8838"/>
        </w:tabs>
        <w:jc w:val="center"/>
        <w:rPr>
          <w:szCs w:val="24"/>
        </w:rPr>
      </w:pPr>
    </w:p>
    <w:p w14:paraId="18CEA716" w14:textId="2CA60583" w:rsidR="00231866" w:rsidRPr="00460F29" w:rsidRDefault="00AB7AF8" w:rsidP="007B667F">
      <w:pPr>
        <w:pStyle w:val="Rodap"/>
        <w:tabs>
          <w:tab w:val="clear" w:pos="4419"/>
          <w:tab w:val="clear" w:pos="8838"/>
        </w:tabs>
        <w:jc w:val="center"/>
        <w:rPr>
          <w:sz w:val="20"/>
        </w:rPr>
      </w:pPr>
      <w:r>
        <w:rPr>
          <w:szCs w:val="24"/>
        </w:rPr>
        <w:t xml:space="preserve">       </w:t>
      </w:r>
      <w:r w:rsidRPr="00460F29">
        <w:rPr>
          <w:sz w:val="20"/>
        </w:rPr>
        <w:t xml:space="preserve">      </w:t>
      </w:r>
    </w:p>
    <w:p w14:paraId="23D75DFE" w14:textId="3661EDB4" w:rsidR="00686FB7" w:rsidRDefault="00C26ECF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inline distT="0" distB="0" distL="0" distR="0" wp14:anchorId="65E8E02A" wp14:editId="1A0463C5">
            <wp:extent cx="6104890" cy="2743200"/>
            <wp:effectExtent l="0" t="0" r="0" b="0"/>
            <wp:docPr id="209857641" name="Imagem 1" descr="Pessoas sentadas em frente a televisã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57641" name="Imagem 1" descr="Pessoas sentadas em frente a televisão&#10;&#10;Descrição gerada automaticamente com confiança mé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3E7B0" w14:textId="77777777" w:rsidR="00C26ECF" w:rsidRDefault="00C26ECF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23B9FF81" w14:textId="77777777" w:rsidR="00C26ECF" w:rsidRDefault="00C26ECF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noProof/>
          <w:szCs w:val="24"/>
        </w:rPr>
      </w:pPr>
    </w:p>
    <w:p w14:paraId="58F09AFB" w14:textId="77777777" w:rsidR="00C26ECF" w:rsidRDefault="00C26ECF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noProof/>
          <w:szCs w:val="24"/>
        </w:rPr>
      </w:pPr>
    </w:p>
    <w:p w14:paraId="569C5D5E" w14:textId="77777777" w:rsidR="00C26ECF" w:rsidRDefault="00C26ECF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noProof/>
          <w:szCs w:val="24"/>
        </w:rPr>
      </w:pPr>
    </w:p>
    <w:p w14:paraId="729602A0" w14:textId="217668BA" w:rsidR="00C26ECF" w:rsidRDefault="00C26ECF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>
        <w:rPr>
          <w:b/>
          <w:bCs/>
          <w:noProof/>
          <w:szCs w:val="24"/>
        </w:rPr>
        <w:lastRenderedPageBreak/>
        <w:drawing>
          <wp:inline distT="0" distB="0" distL="0" distR="0" wp14:anchorId="0A2AF5DE" wp14:editId="6F1F2CBE">
            <wp:extent cx="6104890" cy="2743200"/>
            <wp:effectExtent l="0" t="0" r="0" b="0"/>
            <wp:docPr id="862123142" name="Imagem 2" descr="Pessoas sentadas ao redor de uma mesa de escritó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123142" name="Imagem 2" descr="Pessoas sentadas ao redor de uma mesa de escritóri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AB7E8" w14:textId="77777777" w:rsidR="00C26ECF" w:rsidRDefault="00C26ECF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13968BF0" w14:textId="6FD0F134" w:rsidR="00C26ECF" w:rsidRDefault="00C26ECF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inline distT="0" distB="0" distL="0" distR="0" wp14:anchorId="3DC24A02" wp14:editId="54B2EC46">
            <wp:extent cx="6104890" cy="2743200"/>
            <wp:effectExtent l="0" t="0" r="0" b="0"/>
            <wp:docPr id="327188635" name="Imagem 3" descr="Pessoas sentadas em frente a televis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88635" name="Imagem 3" descr="Pessoas sentadas em frente a televisã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0D82F" w14:textId="77777777" w:rsidR="00C26ECF" w:rsidRDefault="00C26ECF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3AFDBB3F" w14:textId="77777777" w:rsidR="003A0DDB" w:rsidRDefault="003A0DDB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noProof/>
          <w:szCs w:val="24"/>
        </w:rPr>
      </w:pPr>
    </w:p>
    <w:p w14:paraId="6A64C7AA" w14:textId="77777777" w:rsidR="003A0DDB" w:rsidRDefault="003A0DDB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noProof/>
          <w:szCs w:val="24"/>
        </w:rPr>
      </w:pPr>
    </w:p>
    <w:p w14:paraId="23A291FD" w14:textId="330538E7" w:rsidR="00C26ECF" w:rsidRDefault="002E40A7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noProof/>
          <w:szCs w:val="24"/>
        </w:rPr>
      </w:pPr>
      <w:r>
        <w:rPr>
          <w:b/>
          <w:bCs/>
          <w:noProof/>
          <w:szCs w:val="24"/>
        </w:rPr>
        <w:lastRenderedPageBreak/>
        <w:drawing>
          <wp:inline distT="0" distB="0" distL="0" distR="0" wp14:anchorId="36E1451A" wp14:editId="66F80A60">
            <wp:extent cx="6104890" cy="2743200"/>
            <wp:effectExtent l="0" t="0" r="0" b="0"/>
            <wp:docPr id="1431448084" name="Imagem 5" descr="Homem sentado em frente a televisã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448084" name="Imagem 5" descr="Homem sentado em frente a televisão&#10;&#10;Descrição gerada automaticamente com confiança méd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73A01" w14:textId="51FA89B6" w:rsidR="003A0DDB" w:rsidRDefault="003A0DDB" w:rsidP="003A0DDB">
      <w:pPr>
        <w:tabs>
          <w:tab w:val="left" w:pos="8930"/>
        </w:tabs>
      </w:pPr>
      <w:r>
        <w:tab/>
      </w:r>
    </w:p>
    <w:p w14:paraId="79599A96" w14:textId="77777777" w:rsidR="003A0DDB" w:rsidRDefault="003A0DDB" w:rsidP="003A0DDB">
      <w:pPr>
        <w:tabs>
          <w:tab w:val="left" w:pos="8930"/>
        </w:tabs>
        <w:rPr>
          <w:noProof/>
        </w:rPr>
      </w:pPr>
    </w:p>
    <w:p w14:paraId="78B5229F" w14:textId="77CC72B6" w:rsidR="003A0DDB" w:rsidRPr="003A0DDB" w:rsidRDefault="003A0DDB" w:rsidP="003A0DDB">
      <w:pPr>
        <w:tabs>
          <w:tab w:val="left" w:pos="8930"/>
        </w:tabs>
      </w:pPr>
      <w:r>
        <w:rPr>
          <w:noProof/>
        </w:rPr>
        <w:drawing>
          <wp:inline distT="0" distB="0" distL="0" distR="0" wp14:anchorId="30BAFA9E" wp14:editId="19E7A6D5">
            <wp:extent cx="6104890" cy="2743200"/>
            <wp:effectExtent l="0" t="0" r="0" b="0"/>
            <wp:docPr id="122276531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65314" name="Imagem 12227653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DDB" w:rsidRPr="003A0DDB" w:rsidSect="007B66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BE67" w14:textId="77777777" w:rsidR="000A477D" w:rsidRDefault="000A477D">
      <w:r>
        <w:separator/>
      </w:r>
    </w:p>
  </w:endnote>
  <w:endnote w:type="continuationSeparator" w:id="0">
    <w:p w14:paraId="70A6E95A" w14:textId="77777777" w:rsidR="000A477D" w:rsidRDefault="000A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0253" w14:textId="77777777" w:rsidR="00697A5B" w:rsidRDefault="00697A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003047"/>
      <w:docPartObj>
        <w:docPartGallery w:val="Page Numbers (Bottom of Page)"/>
        <w:docPartUnique/>
      </w:docPartObj>
    </w:sdtPr>
    <w:sdtContent>
      <w:p w14:paraId="232412A6" w14:textId="5B5F2B90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D0E">
          <w:rPr>
            <w:noProof/>
          </w:rPr>
          <w:t>1</w:t>
        </w:r>
        <w:r>
          <w:fldChar w:fldCharType="end"/>
        </w:r>
        <w:r w:rsidR="001153F4">
          <w:t>/</w:t>
        </w:r>
        <w:r w:rsidR="00CD5BB1">
          <w:t>3</w:t>
        </w:r>
      </w:p>
    </w:sdtContent>
  </w:sdt>
  <w:p w14:paraId="39EC3529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>Centro Universitário Processus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2A66" w14:textId="77777777" w:rsidR="00697A5B" w:rsidRDefault="00697A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A788" w14:textId="77777777" w:rsidR="000A477D" w:rsidRDefault="000A477D">
      <w:r>
        <w:separator/>
      </w:r>
    </w:p>
  </w:footnote>
  <w:footnote w:type="continuationSeparator" w:id="0">
    <w:p w14:paraId="19AD47B6" w14:textId="77777777" w:rsidR="000A477D" w:rsidRDefault="000A4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17F6" w14:textId="77777777" w:rsidR="00697A5B" w:rsidRDefault="00697A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06BC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FE7CFC5" wp14:editId="5B1A921B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884D3C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7E07E90F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1084E4CE" w14:textId="77777777" w:rsidR="000510ED" w:rsidRPr="00C65990" w:rsidRDefault="000510ED" w:rsidP="00C659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AF43" w14:textId="77777777" w:rsidR="00697A5B" w:rsidRDefault="00697A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279206">
    <w:abstractNumId w:val="0"/>
  </w:num>
  <w:num w:numId="2" w16cid:durableId="1226643461">
    <w:abstractNumId w:val="1"/>
  </w:num>
  <w:num w:numId="3" w16cid:durableId="1272200149">
    <w:abstractNumId w:val="2"/>
  </w:num>
  <w:num w:numId="4" w16cid:durableId="1758362672">
    <w:abstractNumId w:val="36"/>
  </w:num>
  <w:num w:numId="5" w16cid:durableId="1848592097">
    <w:abstractNumId w:val="7"/>
  </w:num>
  <w:num w:numId="6" w16cid:durableId="1939215288">
    <w:abstractNumId w:val="10"/>
  </w:num>
  <w:num w:numId="7" w16cid:durableId="1603953693">
    <w:abstractNumId w:val="37"/>
  </w:num>
  <w:num w:numId="8" w16cid:durableId="399404661">
    <w:abstractNumId w:val="27"/>
  </w:num>
  <w:num w:numId="9" w16cid:durableId="665059829">
    <w:abstractNumId w:val="24"/>
  </w:num>
  <w:num w:numId="10" w16cid:durableId="1017316155">
    <w:abstractNumId w:val="33"/>
  </w:num>
  <w:num w:numId="11" w16cid:durableId="1500002340">
    <w:abstractNumId w:val="28"/>
  </w:num>
  <w:num w:numId="12" w16cid:durableId="663052649">
    <w:abstractNumId w:val="3"/>
  </w:num>
  <w:num w:numId="13" w16cid:durableId="1858301749">
    <w:abstractNumId w:val="6"/>
  </w:num>
  <w:num w:numId="14" w16cid:durableId="2125810424">
    <w:abstractNumId w:val="16"/>
  </w:num>
  <w:num w:numId="15" w16cid:durableId="1820413145">
    <w:abstractNumId w:val="25"/>
  </w:num>
  <w:num w:numId="16" w16cid:durableId="1702588223">
    <w:abstractNumId w:val="8"/>
  </w:num>
  <w:num w:numId="17" w16cid:durableId="1817993037">
    <w:abstractNumId w:val="39"/>
  </w:num>
  <w:num w:numId="18" w16cid:durableId="356127407">
    <w:abstractNumId w:val="4"/>
  </w:num>
  <w:num w:numId="19" w16cid:durableId="1266577246">
    <w:abstractNumId w:val="12"/>
  </w:num>
  <w:num w:numId="20" w16cid:durableId="1766225645">
    <w:abstractNumId w:val="9"/>
  </w:num>
  <w:num w:numId="21" w16cid:durableId="603925925">
    <w:abstractNumId w:val="30"/>
  </w:num>
  <w:num w:numId="22" w16cid:durableId="1222599249">
    <w:abstractNumId w:val="13"/>
  </w:num>
  <w:num w:numId="23" w16cid:durableId="1834295935">
    <w:abstractNumId w:val="17"/>
  </w:num>
  <w:num w:numId="24" w16cid:durableId="43452611">
    <w:abstractNumId w:val="29"/>
  </w:num>
  <w:num w:numId="25" w16cid:durableId="211818827">
    <w:abstractNumId w:val="38"/>
  </w:num>
  <w:num w:numId="26" w16cid:durableId="284233494">
    <w:abstractNumId w:val="21"/>
  </w:num>
  <w:num w:numId="27" w16cid:durableId="1363941081">
    <w:abstractNumId w:val="34"/>
  </w:num>
  <w:num w:numId="28" w16cid:durableId="934815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1052317">
    <w:abstractNumId w:val="18"/>
  </w:num>
  <w:num w:numId="30" w16cid:durableId="49967847">
    <w:abstractNumId w:val="5"/>
  </w:num>
  <w:num w:numId="31" w16cid:durableId="1851681479">
    <w:abstractNumId w:val="11"/>
  </w:num>
  <w:num w:numId="32" w16cid:durableId="1528830096">
    <w:abstractNumId w:val="14"/>
  </w:num>
  <w:num w:numId="33" w16cid:durableId="1611089958">
    <w:abstractNumId w:val="22"/>
  </w:num>
  <w:num w:numId="34" w16cid:durableId="1516385742">
    <w:abstractNumId w:val="31"/>
  </w:num>
  <w:num w:numId="35" w16cid:durableId="320352119">
    <w:abstractNumId w:val="32"/>
  </w:num>
  <w:num w:numId="36" w16cid:durableId="1191912325">
    <w:abstractNumId w:val="26"/>
  </w:num>
  <w:num w:numId="37" w16cid:durableId="365834738">
    <w:abstractNumId w:val="23"/>
  </w:num>
  <w:num w:numId="38" w16cid:durableId="269048139">
    <w:abstractNumId w:val="15"/>
  </w:num>
  <w:num w:numId="39" w16cid:durableId="300884671">
    <w:abstractNumId w:val="35"/>
  </w:num>
  <w:num w:numId="40" w16cid:durableId="20280979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072"/>
    <w:rsid w:val="00036465"/>
    <w:rsid w:val="0005066B"/>
    <w:rsid w:val="000510ED"/>
    <w:rsid w:val="000544D2"/>
    <w:rsid w:val="00057BC8"/>
    <w:rsid w:val="00065016"/>
    <w:rsid w:val="00096387"/>
    <w:rsid w:val="000A02A0"/>
    <w:rsid w:val="000A22EF"/>
    <w:rsid w:val="000A3DBA"/>
    <w:rsid w:val="000A477D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7574F"/>
    <w:rsid w:val="00184A4C"/>
    <w:rsid w:val="00191FEE"/>
    <w:rsid w:val="001973AE"/>
    <w:rsid w:val="001A7838"/>
    <w:rsid w:val="001B1AF0"/>
    <w:rsid w:val="001B2EE0"/>
    <w:rsid w:val="001B3A56"/>
    <w:rsid w:val="001B668F"/>
    <w:rsid w:val="001C08B0"/>
    <w:rsid w:val="001D5EA2"/>
    <w:rsid w:val="001D707A"/>
    <w:rsid w:val="001E1B84"/>
    <w:rsid w:val="001E6E02"/>
    <w:rsid w:val="001E7776"/>
    <w:rsid w:val="001E7F81"/>
    <w:rsid w:val="00202315"/>
    <w:rsid w:val="00210CAC"/>
    <w:rsid w:val="00221265"/>
    <w:rsid w:val="00226D8D"/>
    <w:rsid w:val="00231866"/>
    <w:rsid w:val="00236F8A"/>
    <w:rsid w:val="00247FDD"/>
    <w:rsid w:val="00251599"/>
    <w:rsid w:val="00254F11"/>
    <w:rsid w:val="0027270F"/>
    <w:rsid w:val="00277B6D"/>
    <w:rsid w:val="00282C9E"/>
    <w:rsid w:val="002845F3"/>
    <w:rsid w:val="002856AF"/>
    <w:rsid w:val="00286DBA"/>
    <w:rsid w:val="00291677"/>
    <w:rsid w:val="002930F0"/>
    <w:rsid w:val="00294ED0"/>
    <w:rsid w:val="002950C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E9C"/>
    <w:rsid w:val="002D385B"/>
    <w:rsid w:val="002D5084"/>
    <w:rsid w:val="002D5556"/>
    <w:rsid w:val="002D71B7"/>
    <w:rsid w:val="002D76C7"/>
    <w:rsid w:val="002D7BAE"/>
    <w:rsid w:val="002D7E02"/>
    <w:rsid w:val="002E1490"/>
    <w:rsid w:val="002E328F"/>
    <w:rsid w:val="002E40A7"/>
    <w:rsid w:val="002F101B"/>
    <w:rsid w:val="002F1041"/>
    <w:rsid w:val="002F5454"/>
    <w:rsid w:val="002F75B0"/>
    <w:rsid w:val="00305748"/>
    <w:rsid w:val="00307FAC"/>
    <w:rsid w:val="003310B5"/>
    <w:rsid w:val="00331676"/>
    <w:rsid w:val="00336504"/>
    <w:rsid w:val="00337576"/>
    <w:rsid w:val="00342C1F"/>
    <w:rsid w:val="003449D3"/>
    <w:rsid w:val="00356EC1"/>
    <w:rsid w:val="003753DD"/>
    <w:rsid w:val="00380040"/>
    <w:rsid w:val="00381EFB"/>
    <w:rsid w:val="0039165F"/>
    <w:rsid w:val="00396303"/>
    <w:rsid w:val="003A0DDB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2BE3"/>
    <w:rsid w:val="003F3020"/>
    <w:rsid w:val="004201FA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384D"/>
    <w:rsid w:val="00454BBE"/>
    <w:rsid w:val="00460F29"/>
    <w:rsid w:val="00465728"/>
    <w:rsid w:val="00467897"/>
    <w:rsid w:val="00474EF5"/>
    <w:rsid w:val="00491876"/>
    <w:rsid w:val="00495450"/>
    <w:rsid w:val="004A0989"/>
    <w:rsid w:val="004A5D06"/>
    <w:rsid w:val="004B49F0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476A"/>
    <w:rsid w:val="00526EED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9705D"/>
    <w:rsid w:val="005A28A1"/>
    <w:rsid w:val="005B3EB5"/>
    <w:rsid w:val="005B741F"/>
    <w:rsid w:val="005C1828"/>
    <w:rsid w:val="005C3FF5"/>
    <w:rsid w:val="005D2F1F"/>
    <w:rsid w:val="005D353C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13E0"/>
    <w:rsid w:val="00663EA8"/>
    <w:rsid w:val="00667DF2"/>
    <w:rsid w:val="00674857"/>
    <w:rsid w:val="00681313"/>
    <w:rsid w:val="00686FB7"/>
    <w:rsid w:val="00687852"/>
    <w:rsid w:val="006917CC"/>
    <w:rsid w:val="00695909"/>
    <w:rsid w:val="006974FA"/>
    <w:rsid w:val="00697A5B"/>
    <w:rsid w:val="006A0254"/>
    <w:rsid w:val="006A4CF7"/>
    <w:rsid w:val="006B09D2"/>
    <w:rsid w:val="006B7E1A"/>
    <w:rsid w:val="006C2921"/>
    <w:rsid w:val="006C4C29"/>
    <w:rsid w:val="006D5404"/>
    <w:rsid w:val="006D7CE7"/>
    <w:rsid w:val="006E4C74"/>
    <w:rsid w:val="006F36A5"/>
    <w:rsid w:val="006F5C8A"/>
    <w:rsid w:val="006F6BF7"/>
    <w:rsid w:val="007039F2"/>
    <w:rsid w:val="00721FC2"/>
    <w:rsid w:val="00733461"/>
    <w:rsid w:val="00734D35"/>
    <w:rsid w:val="00737A0E"/>
    <w:rsid w:val="00737FE4"/>
    <w:rsid w:val="0074313E"/>
    <w:rsid w:val="00743DA5"/>
    <w:rsid w:val="007467F5"/>
    <w:rsid w:val="0074787A"/>
    <w:rsid w:val="00750D53"/>
    <w:rsid w:val="00750FFB"/>
    <w:rsid w:val="00753C48"/>
    <w:rsid w:val="00754028"/>
    <w:rsid w:val="007623B7"/>
    <w:rsid w:val="00762590"/>
    <w:rsid w:val="007643C9"/>
    <w:rsid w:val="007678DC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37CB"/>
    <w:rsid w:val="00805037"/>
    <w:rsid w:val="00805FB5"/>
    <w:rsid w:val="00807303"/>
    <w:rsid w:val="008135D3"/>
    <w:rsid w:val="00820E5D"/>
    <w:rsid w:val="00826448"/>
    <w:rsid w:val="008353DD"/>
    <w:rsid w:val="00840BEB"/>
    <w:rsid w:val="0084134E"/>
    <w:rsid w:val="008503F2"/>
    <w:rsid w:val="00873359"/>
    <w:rsid w:val="008820B5"/>
    <w:rsid w:val="00883CA0"/>
    <w:rsid w:val="008A4F8B"/>
    <w:rsid w:val="008A7331"/>
    <w:rsid w:val="008B63B0"/>
    <w:rsid w:val="008C50E4"/>
    <w:rsid w:val="008C57FF"/>
    <w:rsid w:val="008D1F44"/>
    <w:rsid w:val="008D4C39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6194A"/>
    <w:rsid w:val="009674FB"/>
    <w:rsid w:val="00972D58"/>
    <w:rsid w:val="009738B7"/>
    <w:rsid w:val="009872D5"/>
    <w:rsid w:val="0098732E"/>
    <w:rsid w:val="00992A8C"/>
    <w:rsid w:val="00992AA7"/>
    <w:rsid w:val="00994BF7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141E3"/>
    <w:rsid w:val="00A34DAB"/>
    <w:rsid w:val="00A35696"/>
    <w:rsid w:val="00A36622"/>
    <w:rsid w:val="00A373A7"/>
    <w:rsid w:val="00A421EE"/>
    <w:rsid w:val="00A5736E"/>
    <w:rsid w:val="00A735E1"/>
    <w:rsid w:val="00A75788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4C0B"/>
    <w:rsid w:val="00AD5C83"/>
    <w:rsid w:val="00AE7270"/>
    <w:rsid w:val="00AF6736"/>
    <w:rsid w:val="00AF6DC5"/>
    <w:rsid w:val="00B02FCD"/>
    <w:rsid w:val="00B14A42"/>
    <w:rsid w:val="00B221E8"/>
    <w:rsid w:val="00B251C4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224D"/>
    <w:rsid w:val="00B86B2A"/>
    <w:rsid w:val="00B86C98"/>
    <w:rsid w:val="00B958FC"/>
    <w:rsid w:val="00B96D40"/>
    <w:rsid w:val="00B97869"/>
    <w:rsid w:val="00B97B51"/>
    <w:rsid w:val="00BB1D5E"/>
    <w:rsid w:val="00BC04B3"/>
    <w:rsid w:val="00BE6101"/>
    <w:rsid w:val="00BE7834"/>
    <w:rsid w:val="00BF05FC"/>
    <w:rsid w:val="00C15460"/>
    <w:rsid w:val="00C16411"/>
    <w:rsid w:val="00C25823"/>
    <w:rsid w:val="00C25CBE"/>
    <w:rsid w:val="00C25FF4"/>
    <w:rsid w:val="00C26ECF"/>
    <w:rsid w:val="00C311F3"/>
    <w:rsid w:val="00C31537"/>
    <w:rsid w:val="00C3440C"/>
    <w:rsid w:val="00C377E0"/>
    <w:rsid w:val="00C42ABC"/>
    <w:rsid w:val="00C51092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316E"/>
    <w:rsid w:val="00CD4A46"/>
    <w:rsid w:val="00CD5BB1"/>
    <w:rsid w:val="00CE7349"/>
    <w:rsid w:val="00CE7A40"/>
    <w:rsid w:val="00CF74B7"/>
    <w:rsid w:val="00D0794C"/>
    <w:rsid w:val="00D216B0"/>
    <w:rsid w:val="00D3351C"/>
    <w:rsid w:val="00D33751"/>
    <w:rsid w:val="00D35B11"/>
    <w:rsid w:val="00D36C33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94674"/>
    <w:rsid w:val="00DA0A72"/>
    <w:rsid w:val="00DA59D2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4B"/>
    <w:rsid w:val="00DE63A5"/>
    <w:rsid w:val="00DE6B19"/>
    <w:rsid w:val="00DF15A5"/>
    <w:rsid w:val="00DF5D09"/>
    <w:rsid w:val="00E03413"/>
    <w:rsid w:val="00E135DB"/>
    <w:rsid w:val="00E14642"/>
    <w:rsid w:val="00E30162"/>
    <w:rsid w:val="00E36A13"/>
    <w:rsid w:val="00E430BC"/>
    <w:rsid w:val="00E57D21"/>
    <w:rsid w:val="00E65989"/>
    <w:rsid w:val="00E750DF"/>
    <w:rsid w:val="00E770E5"/>
    <w:rsid w:val="00E77E1A"/>
    <w:rsid w:val="00E838B0"/>
    <w:rsid w:val="00E875E4"/>
    <w:rsid w:val="00E902AD"/>
    <w:rsid w:val="00E97DE1"/>
    <w:rsid w:val="00EA1579"/>
    <w:rsid w:val="00EB0531"/>
    <w:rsid w:val="00EB566A"/>
    <w:rsid w:val="00EB7180"/>
    <w:rsid w:val="00ED0310"/>
    <w:rsid w:val="00ED059B"/>
    <w:rsid w:val="00ED07C5"/>
    <w:rsid w:val="00EF017E"/>
    <w:rsid w:val="00EF70A5"/>
    <w:rsid w:val="00F036FB"/>
    <w:rsid w:val="00F25880"/>
    <w:rsid w:val="00F25E58"/>
    <w:rsid w:val="00F3000F"/>
    <w:rsid w:val="00F34725"/>
    <w:rsid w:val="00F4174E"/>
    <w:rsid w:val="00F47596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2D0E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6A0F9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table" w:styleId="Tabelacomgrade">
    <w:name w:val="Table Grid"/>
    <w:basedOn w:val="Tabelanormal"/>
    <w:rsid w:val="0038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504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fac.processus50@outlook.com</cp:lastModifiedBy>
  <cp:revision>2</cp:revision>
  <cp:lastPrinted>2023-03-27T22:50:00Z</cp:lastPrinted>
  <dcterms:created xsi:type="dcterms:W3CDTF">2023-11-16T21:09:00Z</dcterms:created>
  <dcterms:modified xsi:type="dcterms:W3CDTF">2023-11-16T21:09:00Z</dcterms:modified>
</cp:coreProperties>
</file>