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F6B256" w14:textId="1BEA03FB" w:rsidR="00381EFB" w:rsidRDefault="005A129B" w:rsidP="00381EFB">
      <w:pPr>
        <w:pStyle w:val="Rodap"/>
        <w:tabs>
          <w:tab w:val="clear" w:pos="4419"/>
          <w:tab w:val="clear" w:pos="8838"/>
        </w:tabs>
        <w:jc w:val="center"/>
        <w:rPr>
          <w:rFonts w:ascii="Arial" w:hAnsi="Arial" w:cs="Arial"/>
          <w:b/>
          <w:sz w:val="20"/>
        </w:rPr>
      </w:pPr>
      <w:r w:rsidRPr="00C82269"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3F78ABC" wp14:editId="3E220E1F">
            <wp:simplePos x="0" y="0"/>
            <wp:positionH relativeFrom="column">
              <wp:posOffset>-342900</wp:posOffset>
            </wp:positionH>
            <wp:positionV relativeFrom="paragraph">
              <wp:posOffset>207645</wp:posOffset>
            </wp:positionV>
            <wp:extent cx="2038350" cy="1000125"/>
            <wp:effectExtent l="0" t="0" r="0" b="9525"/>
            <wp:wrapTopAndBottom/>
            <wp:docPr id="1" name="Imagem 1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FA650" w14:textId="23F8D402" w:rsidR="00381EFB" w:rsidRPr="00C82269" w:rsidRDefault="00381EFB" w:rsidP="00381EFB">
      <w:pPr>
        <w:pStyle w:val="Ttulo8"/>
        <w:spacing w:line="360" w:lineRule="auto"/>
        <w:ind w:right="23"/>
        <w:jc w:val="center"/>
        <w:rPr>
          <w:rFonts w:ascii="Verdana" w:hAnsi="Verdana"/>
          <w:sz w:val="20"/>
          <w:szCs w:val="20"/>
        </w:rPr>
      </w:pPr>
      <w:r w:rsidRPr="00C82269">
        <w:rPr>
          <w:rFonts w:ascii="Verdana" w:hAnsi="Verdana"/>
          <w:b/>
          <w:sz w:val="20"/>
          <w:szCs w:val="20"/>
        </w:rPr>
        <w:t xml:space="preserve">Anexo </w:t>
      </w:r>
      <w:r w:rsidR="00C82269" w:rsidRPr="00C82269">
        <w:rPr>
          <w:rFonts w:ascii="Verdana" w:hAnsi="Verdana"/>
          <w:b/>
          <w:sz w:val="20"/>
          <w:szCs w:val="20"/>
        </w:rPr>
        <w:t>I</w:t>
      </w:r>
      <w:r w:rsidRPr="00C82269">
        <w:rPr>
          <w:rFonts w:ascii="Verdana" w:hAnsi="Verdana"/>
          <w:sz w:val="20"/>
          <w:szCs w:val="20"/>
        </w:rPr>
        <w:t xml:space="preserve"> - MODELO de RELATÓRIO FINAL</w:t>
      </w:r>
    </w:p>
    <w:p w14:paraId="62AC17A3" w14:textId="77777777" w:rsidR="00381EFB" w:rsidRPr="00774A47" w:rsidRDefault="00381EFB" w:rsidP="00381EFB">
      <w:pPr>
        <w:spacing w:line="360" w:lineRule="auto"/>
      </w:pPr>
      <w:r w:rsidRPr="00DA4264"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5E88D888" wp14:editId="42E7BD96">
            <wp:simplePos x="0" y="0"/>
            <wp:positionH relativeFrom="column">
              <wp:posOffset>501015</wp:posOffset>
            </wp:positionH>
            <wp:positionV relativeFrom="paragraph">
              <wp:posOffset>229870</wp:posOffset>
            </wp:positionV>
            <wp:extent cx="992505" cy="447675"/>
            <wp:effectExtent l="0" t="0" r="0" b="9525"/>
            <wp:wrapTopAndBottom/>
            <wp:docPr id="2" name="Imagem 2" descr="C:\Users\User\Documents\LOGO\NOVO CENTRO UNIVERSITÁRIO\FINAL  VALE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\NOVO CENTRO UNIVERSITÁRIO\FINAL  VALEN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3BA7A" w14:textId="77777777" w:rsidR="00381EFB" w:rsidRPr="00774A47" w:rsidRDefault="00381EFB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>CENTRO UNIVERSITÁRIO PROCESSUS</w:t>
      </w:r>
    </w:p>
    <w:p w14:paraId="32E5DA99" w14:textId="1CFDC93F" w:rsidR="00381EFB" w:rsidRPr="00774A47" w:rsidRDefault="004C79F4" w:rsidP="00381EFB">
      <w:pPr>
        <w:framePr w:hSpace="141" w:wrap="around" w:vAnchor="text" w:hAnchor="margin" w:xAlign="center" w:y="-66"/>
        <w:jc w:val="center"/>
        <w:rPr>
          <w:b/>
        </w:rPr>
      </w:pPr>
      <w:r>
        <w:rPr>
          <w:b/>
        </w:rPr>
        <w:t xml:space="preserve">Atividade </w:t>
      </w:r>
      <w:r w:rsidR="00381EFB">
        <w:rPr>
          <w:b/>
        </w:rPr>
        <w:t>Extensionista</w:t>
      </w:r>
      <w:r w:rsidR="00001CD0">
        <w:rPr>
          <w:b/>
        </w:rPr>
        <w:t xml:space="preserve"> Direitos Humanos</w:t>
      </w:r>
    </w:p>
    <w:p w14:paraId="36FFF839" w14:textId="7DDDDD0A" w:rsidR="00381EFB" w:rsidRPr="00774A47" w:rsidRDefault="00381EFB" w:rsidP="00381EFB">
      <w:pPr>
        <w:spacing w:line="360" w:lineRule="auto"/>
        <w:jc w:val="center"/>
        <w:rPr>
          <w:b/>
        </w:rPr>
      </w:pPr>
      <w:r w:rsidRPr="00D8276E">
        <w:rPr>
          <w:b/>
          <w:highlight w:val="yellow"/>
        </w:rPr>
        <w:t>RELATÓRIO FINAL</w:t>
      </w:r>
      <w:r>
        <w:rPr>
          <w:b/>
        </w:rPr>
        <w:t xml:space="preserve"> (</w:t>
      </w:r>
      <w:r w:rsidR="005E4410">
        <w:rPr>
          <w:b/>
        </w:rPr>
        <w:t>02</w:t>
      </w:r>
      <w:r>
        <w:rPr>
          <w:b/>
        </w:rPr>
        <w:t>/</w:t>
      </w:r>
      <w:r w:rsidR="005E4410">
        <w:rPr>
          <w:b/>
        </w:rPr>
        <w:t>2023</w:t>
      </w:r>
      <w:r>
        <w:rPr>
          <w:b/>
        </w:rPr>
        <w:t>)</w:t>
      </w:r>
    </w:p>
    <w:p w14:paraId="14E277FA" w14:textId="7DAD64BC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CURSO</w:t>
      </w:r>
      <w:r w:rsidRPr="00774A47">
        <w:t xml:space="preserve">: </w:t>
      </w:r>
      <w:r w:rsidR="005E4410">
        <w:t>Direito</w:t>
      </w:r>
    </w:p>
    <w:p w14:paraId="53487777" w14:textId="51D5FED1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774A47">
        <w:rPr>
          <w:b/>
          <w:bCs/>
        </w:rPr>
        <w:t>TÍTULO DO PROJETO</w:t>
      </w:r>
      <w:r>
        <w:rPr>
          <w:b/>
          <w:bCs/>
        </w:rPr>
        <w:t>/AÇÃO</w:t>
      </w:r>
      <w:r w:rsidRPr="00774A47">
        <w:rPr>
          <w:b/>
          <w:bCs/>
        </w:rPr>
        <w:t xml:space="preserve">: </w:t>
      </w:r>
      <w:r w:rsidR="005E4410" w:rsidRPr="005E4410">
        <w:t>Educação sem Drogas</w:t>
      </w:r>
      <w:r w:rsidR="005E4410">
        <w:t xml:space="preserve">: Unindo Forças pela Preservação nas Escolas. </w:t>
      </w:r>
    </w:p>
    <w:p w14:paraId="1E1BEDF8" w14:textId="1731EFD9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PERÍODO DE EXECUÇÃO</w:t>
      </w:r>
      <w:r w:rsidRPr="00774A47">
        <w:t xml:space="preserve">: </w:t>
      </w:r>
      <w:r w:rsidR="005E4410">
        <w:t>02/2023</w:t>
      </w:r>
    </w:p>
    <w:p w14:paraId="3084FF7D" w14:textId="64EF32C3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Data Início:</w:t>
      </w:r>
      <w:r w:rsidRPr="00774A47">
        <w:t xml:space="preserve"> </w:t>
      </w:r>
      <w:r w:rsidR="005E4410">
        <w:t>08/2020</w:t>
      </w:r>
      <w:r w:rsidRPr="00774A47">
        <w:t xml:space="preserve">  </w:t>
      </w:r>
      <w:r w:rsidRPr="00774A47">
        <w:rPr>
          <w:b/>
          <w:bCs/>
        </w:rPr>
        <w:t xml:space="preserve">                                                                    Data Término:</w:t>
      </w:r>
      <w:r w:rsidRPr="00774A47">
        <w:t xml:space="preserve"> </w:t>
      </w:r>
      <w:r w:rsidR="005E4410">
        <w:t>12/2023</w:t>
      </w:r>
    </w:p>
    <w:p w14:paraId="794A2151" w14:textId="20D76B11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rPr>
          <w:b/>
          <w:bCs/>
        </w:rPr>
        <w:t>EQUIPE</w:t>
      </w:r>
      <w:r w:rsidRPr="00774A47">
        <w:t xml:space="preserve">: </w:t>
      </w:r>
    </w:p>
    <w:p w14:paraId="2BED287F" w14:textId="2314D386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Nome completo</w:t>
      </w:r>
      <w:r w:rsidR="005E4410">
        <w:rPr>
          <w:b/>
          <w:bCs/>
        </w:rPr>
        <w:t xml:space="preserve">: </w:t>
      </w:r>
      <w:r w:rsidR="005E4410">
        <w:t>Francisco Vieira Valentino</w:t>
      </w:r>
      <w:r w:rsidRPr="00774A47">
        <w:tab/>
        <w:t xml:space="preserve">                                                                                    </w:t>
      </w:r>
      <w:r w:rsidRPr="00774A47">
        <w:rPr>
          <w:b/>
          <w:bCs/>
        </w:rPr>
        <w:t>Curso</w:t>
      </w:r>
      <w:r>
        <w:rPr>
          <w:b/>
          <w:bCs/>
        </w:rPr>
        <w:t>/matrícula</w:t>
      </w:r>
      <w:r w:rsidR="00970D9C">
        <w:rPr>
          <w:b/>
          <w:bCs/>
        </w:rPr>
        <w:t>:</w:t>
      </w:r>
      <w:r w:rsidRPr="00774A47">
        <w:t xml:space="preserve"> </w:t>
      </w:r>
      <w:r w:rsidR="00970D9C">
        <w:t>2210010000292</w:t>
      </w:r>
    </w:p>
    <w:p w14:paraId="19A50EE3" w14:textId="2BE0A15C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tab/>
      </w:r>
    </w:p>
    <w:p w14:paraId="6C38D73B" w14:textId="77777777" w:rsidR="00381EFB" w:rsidRPr="00774A47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PROFESSOR</w:t>
      </w:r>
      <w:r>
        <w:rPr>
          <w:b/>
          <w:bCs/>
        </w:rPr>
        <w:t xml:space="preserve"> (A)</w:t>
      </w:r>
      <w:r w:rsidR="00381EFB" w:rsidRPr="00774A47">
        <w:rPr>
          <w:b/>
          <w:bCs/>
        </w:rPr>
        <w:t xml:space="preserve"> </w:t>
      </w:r>
      <w:r>
        <w:rPr>
          <w:b/>
          <w:bCs/>
        </w:rPr>
        <w:t>ARTICULADOR (A) (orientador (a))</w:t>
      </w:r>
      <w:r w:rsidR="00381EFB" w:rsidRPr="00774A47">
        <w:t xml:space="preserve">: </w:t>
      </w:r>
    </w:p>
    <w:p w14:paraId="5BA5D82F" w14:textId="54F9AD72" w:rsidR="00381EFB" w:rsidRPr="005E4410" w:rsidRDefault="005E4410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5E4410">
        <w:t>LOURIVANIA DE LACERDA CASTRO</w:t>
      </w:r>
    </w:p>
    <w:p w14:paraId="046376B1" w14:textId="178A6479" w:rsidR="00381EFB" w:rsidRPr="001153F4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rPr>
          <w:b/>
          <w:bCs/>
        </w:rPr>
      </w:pPr>
      <w:r w:rsidRPr="001153F4">
        <w:rPr>
          <w:b/>
          <w:bCs/>
        </w:rPr>
        <w:t>INSTITUIÇÃO PARCEIRA:</w:t>
      </w:r>
      <w:r w:rsidR="00970D9C">
        <w:rPr>
          <w:b/>
          <w:bCs/>
        </w:rPr>
        <w:t xml:space="preserve"> </w:t>
      </w:r>
    </w:p>
    <w:p w14:paraId="76CD2230" w14:textId="2CB5D499" w:rsidR="00381EFB" w:rsidRDefault="00970D9C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PM-GO </w:t>
      </w:r>
      <w:r w:rsidR="005F7DF2">
        <w:t xml:space="preserve">- </w:t>
      </w:r>
      <w:r>
        <w:t xml:space="preserve">Proerd. </w:t>
      </w:r>
    </w:p>
    <w:p w14:paraId="4CBBD560" w14:textId="2A4969B3" w:rsidR="00970D9C" w:rsidRDefault="005F7DF2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Casa Azul Felipe Augusto</w:t>
      </w:r>
    </w:p>
    <w:p w14:paraId="5ADDA013" w14:textId="77777777" w:rsidR="005F7DF2" w:rsidRPr="005F7DF2" w:rsidRDefault="005F7DF2" w:rsidP="005F7DF2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0"/>
        </w:tabs>
        <w:spacing w:line="360" w:lineRule="auto"/>
      </w:pPr>
      <w:r w:rsidRPr="005F7DF2">
        <w:t>Colégio Estadual Professora Ester da Cunha Peres – Luziânia;</w:t>
      </w:r>
      <w:r w:rsidRPr="005F7DF2">
        <w:rPr>
          <w:rFonts w:ascii="Verdana" w:hAnsi="Verdana"/>
          <w:color w:val="000000"/>
          <w:sz w:val="20"/>
          <w:szCs w:val="20"/>
          <w:lang w:eastAsia="pt-BR"/>
        </w:rPr>
        <w:t xml:space="preserve"> </w:t>
      </w:r>
    </w:p>
    <w:p w14:paraId="1EFB506F" w14:textId="71FB2B5F" w:rsidR="005F7DF2" w:rsidRDefault="00314215" w:rsidP="00381EF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0"/>
        </w:tabs>
        <w:spacing w:line="360" w:lineRule="auto"/>
      </w:pPr>
      <w:r w:rsidRPr="00314215">
        <w:t>Colégio Estadual Alceu Araújo Roriz. Luziânia-GO.</w:t>
      </w:r>
    </w:p>
    <w:p w14:paraId="1E640F79" w14:textId="77777777" w:rsidR="00314215" w:rsidRDefault="00314215" w:rsidP="00381EF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0"/>
        </w:tabs>
        <w:spacing w:line="360" w:lineRule="auto"/>
      </w:pPr>
    </w:p>
    <w:p w14:paraId="36A58CFD" w14:textId="661564B1" w:rsidR="00381EFB" w:rsidRPr="00970D9C" w:rsidRDefault="001153F4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1153F4">
        <w:rPr>
          <w:b/>
          <w:bCs/>
        </w:rPr>
        <w:t>PÚBLICO-ALVO:</w:t>
      </w:r>
      <w:r w:rsidR="00970D9C">
        <w:rPr>
          <w:b/>
          <w:bCs/>
        </w:rPr>
        <w:t xml:space="preserve"> </w:t>
      </w:r>
    </w:p>
    <w:p w14:paraId="081EA200" w14:textId="15043602" w:rsidR="00381EFB" w:rsidRDefault="00970D9C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Alvo principal: Crianças e adolescentes.</w:t>
      </w:r>
    </w:p>
    <w:p w14:paraId="5D98AE89" w14:textId="045E29E3" w:rsidR="00970D9C" w:rsidRDefault="00970D9C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lastRenderedPageBreak/>
        <w:t>Alvo secundário: Comunidade geral.</w:t>
      </w:r>
    </w:p>
    <w:p w14:paraId="1A39968B" w14:textId="77777777" w:rsidR="001153F4" w:rsidRPr="00774A47" w:rsidRDefault="001153F4" w:rsidP="001153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RESUMO</w:t>
      </w:r>
    </w:p>
    <w:p w14:paraId="43CE0680" w14:textId="2A18ED91" w:rsidR="00381EFB" w:rsidRDefault="006A7811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6A7811">
        <w:t xml:space="preserve">As ações relativas as fases de integração e socialização de resultados transcorreram em conformidade com o cronograma de execução </w:t>
      </w:r>
      <w:proofErr w:type="spellStart"/>
      <w:r w:rsidRPr="006A7811">
        <w:t>previsto.</w:t>
      </w:r>
      <w:proofErr w:type="spellEnd"/>
    </w:p>
    <w:p w14:paraId="018A35D9" w14:textId="08B74CBD" w:rsidR="006A7811" w:rsidRDefault="006A7811" w:rsidP="006A7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proofErr w:type="spellStart"/>
      <w:r>
        <w:t>Data</w:t>
      </w:r>
      <w:proofErr w:type="spellEnd"/>
      <w:r>
        <w:t>: 11/10/2023 - H</w:t>
      </w:r>
      <w:r w:rsidRPr="006A7811">
        <w:t>ouve a elaboração d</w:t>
      </w:r>
      <w:r>
        <w:t xml:space="preserve">o panfleto educativo relacionado á </w:t>
      </w:r>
      <w:r w:rsidR="003D68DB">
        <w:t>política</w:t>
      </w:r>
      <w:r>
        <w:t xml:space="preserve"> antidrogas</w:t>
      </w:r>
      <w:r w:rsidRPr="006A7811">
        <w:t xml:space="preserve">, foram feitas fotocópias no total de </w:t>
      </w:r>
      <w:r>
        <w:t>200</w:t>
      </w:r>
      <w:r w:rsidRPr="006A7811">
        <w:t xml:space="preserve">. Para tanto, houve um dispêndio de </w:t>
      </w:r>
      <w:r>
        <w:t>R$150</w:t>
      </w:r>
      <w:r w:rsidRPr="006A7811">
        <w:t xml:space="preserve"> reais. </w:t>
      </w:r>
      <w:r w:rsidR="003D68DB">
        <w:t>Os panfletos</w:t>
      </w:r>
      <w:r>
        <w:t xml:space="preserve"> foram entregues no</w:t>
      </w:r>
      <w:r w:rsidRPr="006A7811">
        <w:rPr>
          <w:rFonts w:ascii="Verdana" w:hAnsi="Verdana"/>
          <w:color w:val="000000"/>
          <w:sz w:val="20"/>
          <w:szCs w:val="20"/>
          <w:lang w:eastAsia="pt-BR"/>
        </w:rPr>
        <w:t xml:space="preserve"> </w:t>
      </w:r>
      <w:r w:rsidRPr="006A7811">
        <w:t>Colégio Estadual Professora Ester da Cunha Peres – Luziânia-GO</w:t>
      </w:r>
      <w:r>
        <w:t xml:space="preserve">, </w:t>
      </w:r>
      <w:r w:rsidRPr="006A7811">
        <w:t>Casa Azul Felipe Augusto – Samambaia – DF</w:t>
      </w:r>
      <w:r>
        <w:t xml:space="preserve"> e </w:t>
      </w:r>
      <w:r w:rsidRPr="006A7811">
        <w:t>Colégio Estadual Alceu Araújo Roriz – Luziânia-GO</w:t>
      </w:r>
      <w:r>
        <w:t xml:space="preserve"> </w:t>
      </w:r>
      <w:r w:rsidRPr="006A7811">
        <w:t>conforme quadro de evidência em anexo</w:t>
      </w:r>
      <w:r>
        <w:t>.</w:t>
      </w:r>
    </w:p>
    <w:p w14:paraId="6A11D078" w14:textId="78172D3B" w:rsidR="006A7811" w:rsidRPr="006A7811" w:rsidRDefault="003D68DB" w:rsidP="006A7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Data: 10/11/2023 – </w:t>
      </w:r>
      <w:r w:rsidR="006A7811">
        <w:t>Foram ministrada</w:t>
      </w:r>
      <w:r w:rsidR="008227F7">
        <w:t xml:space="preserve"> palestra para os alunos do 1</w:t>
      </w:r>
      <w:r>
        <w:t xml:space="preserve">º Ano do </w:t>
      </w:r>
      <w:r w:rsidRPr="003D68DB">
        <w:t>Colégio Estadual Professora Ester da Cunha Peres – Luziânia-GO</w:t>
      </w:r>
      <w:r w:rsidR="006A7811">
        <w:t xml:space="preserve"> </w:t>
      </w:r>
      <w:r>
        <w:t>e distribuídos 30 panfletos</w:t>
      </w:r>
    </w:p>
    <w:p w14:paraId="3922C9D7" w14:textId="2639F8F8" w:rsidR="006A7811" w:rsidRPr="006A7811" w:rsidRDefault="003D68DB" w:rsidP="006A7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Data: 11/11/2023 – Foram distribuídos 50 panfletos na </w:t>
      </w:r>
      <w:r>
        <w:rPr>
          <w:rFonts w:ascii="Verdana" w:hAnsi="Verdana"/>
          <w:color w:val="000000"/>
          <w:sz w:val="20"/>
          <w:szCs w:val="20"/>
          <w:lang w:eastAsia="pt-BR"/>
        </w:rPr>
        <w:t>Casa Azul Felipe Augusto – Samambaia – DF</w:t>
      </w:r>
    </w:p>
    <w:p w14:paraId="1ADE1223" w14:textId="260B55C3" w:rsidR="006A7811" w:rsidRPr="006A7811" w:rsidRDefault="003D68DB" w:rsidP="006A781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 xml:space="preserve">Data: 21/11/2023 – Foram distribuídos 120 panfletos e houve diálogo aberto com o compartilhamento de experiencias entre o discente, os policiais militares do 10º BPM e os alunos do </w:t>
      </w:r>
      <w:r>
        <w:rPr>
          <w:rFonts w:ascii="Verdana" w:hAnsi="Verdana"/>
          <w:color w:val="000000"/>
          <w:sz w:val="20"/>
          <w:szCs w:val="20"/>
          <w:lang w:eastAsia="pt-BR"/>
        </w:rPr>
        <w:t>Colégio Estadual Alceu Araújo Roriz. Luziânia-GO.</w:t>
      </w:r>
    </w:p>
    <w:p w14:paraId="3A55B237" w14:textId="2358373D" w:rsidR="006A7811" w:rsidRDefault="003D68D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Data: 2</w:t>
      </w:r>
      <w:r w:rsidR="001E6420">
        <w:t>2</w:t>
      </w:r>
      <w:r>
        <w:t>/11/2023 –</w:t>
      </w:r>
      <w:r w:rsidR="001E6420">
        <w:t xml:space="preserve"> Houve a coleta, tratamento dos dados, redação final do projeto e entrega do projeto ao docente.</w:t>
      </w:r>
    </w:p>
    <w:p w14:paraId="1298ECE8" w14:textId="77777777" w:rsidR="001E6420" w:rsidRPr="00774A47" w:rsidRDefault="001E6420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51DC35BD" w14:textId="77777777" w:rsidR="00381EFB" w:rsidRPr="00774A47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774A47">
        <w:rPr>
          <w:b/>
          <w:bCs/>
        </w:rPr>
        <w:t>RESULTADOS</w:t>
      </w:r>
      <w:r>
        <w:rPr>
          <w:b/>
          <w:bCs/>
        </w:rPr>
        <w:t xml:space="preserve"> ESPERADOS</w:t>
      </w:r>
    </w:p>
    <w:p w14:paraId="08067A51" w14:textId="4CAC5CFB" w:rsidR="00381EFB" w:rsidRDefault="00135522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135522">
        <w:t>1.</w:t>
      </w:r>
      <w:r w:rsidRPr="00135522">
        <w:tab/>
        <w:t>Estabelecer parcerias com o Programa Educacional de Resistência às Drogas (PROERD) da Polícia Militar do Estado de Goiás para fortalecer as ações de prevenção;</w:t>
      </w:r>
    </w:p>
    <w:p w14:paraId="7B8F230E" w14:textId="0DDE9768" w:rsidR="00381EFB" w:rsidRDefault="00135522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135522">
        <w:t>2.</w:t>
      </w:r>
      <w:r w:rsidRPr="00135522">
        <w:tab/>
        <w:t xml:space="preserve">Distribuir </w:t>
      </w:r>
      <w:r w:rsidR="0078036E">
        <w:t>panfletos contra</w:t>
      </w:r>
      <w:r w:rsidRPr="00135522">
        <w:t xml:space="preserve"> uso das drogas;</w:t>
      </w:r>
    </w:p>
    <w:p w14:paraId="3D40C1AD" w14:textId="13AF0BCC" w:rsidR="00381EFB" w:rsidRDefault="00135522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135522">
        <w:t>3.</w:t>
      </w:r>
      <w:r w:rsidRPr="00135522">
        <w:tab/>
        <w:t>Implementar palestras educativas sobre drogas em escolas, envolvendo profissionais qualificados e materiais informativos;</w:t>
      </w:r>
    </w:p>
    <w:p w14:paraId="7852F1C5" w14:textId="145D2AAF" w:rsidR="00381EFB" w:rsidRDefault="00135522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135522">
        <w:t>4.</w:t>
      </w:r>
      <w:r w:rsidRPr="00135522">
        <w:tab/>
        <w:t>Estimular a participação ativa dos estudantes em atividades de conscientização</w:t>
      </w:r>
      <w:r w:rsidR="00AF38D4">
        <w:t>,</w:t>
      </w:r>
    </w:p>
    <w:p w14:paraId="2112104C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4D0805A8" w14:textId="77777777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 w:rsidRPr="00E47A4A">
        <w:rPr>
          <w:rFonts w:ascii="Verdana" w:hAnsi="Verdana" w:cs="Tahoma"/>
          <w:color w:val="000000"/>
          <w:lang w:eastAsia="pt-BR"/>
        </w:rPr>
        <w:t>Quantidade de beneficiários</w:t>
      </w:r>
      <w:r w:rsidR="001153F4">
        <w:rPr>
          <w:rFonts w:ascii="Verdana" w:hAnsi="Verdana" w:cs="Tahoma"/>
          <w:color w:val="000000"/>
          <w:lang w:eastAsia="pt-BR"/>
        </w:rPr>
        <w:t xml:space="preserve"> (estimativa)</w:t>
      </w:r>
    </w:p>
    <w:p w14:paraId="58650E4C" w14:textId="4F4BBD8B" w:rsidR="00314215" w:rsidRDefault="00314215" w:rsidP="00314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t>200 Panfletos entregues</w:t>
      </w:r>
      <w:r w:rsidR="00001CD0">
        <w:t>. Custo (50 reais)</w:t>
      </w:r>
    </w:p>
    <w:p w14:paraId="710C060F" w14:textId="77777777" w:rsidR="00001CD0" w:rsidRDefault="00314215" w:rsidP="00001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  <w:r>
        <w:lastRenderedPageBreak/>
        <w:t>Diálogo aberto com 200 pessoas entre crianças, adolescentes e pais.</w:t>
      </w:r>
    </w:p>
    <w:p w14:paraId="5CDAB869" w14:textId="48E1AC94" w:rsidR="00381EFB" w:rsidRDefault="00381EFB" w:rsidP="00381E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</w:pPr>
    </w:p>
    <w:p w14:paraId="0F34A7AD" w14:textId="14A6EEAE" w:rsidR="00393268" w:rsidRPr="00970D9C" w:rsidRDefault="00381EFB" w:rsidP="00381EFB">
      <w:pPr>
        <w:spacing w:line="360" w:lineRule="auto"/>
      </w:pPr>
      <w:r w:rsidRPr="00774A47">
        <w:rPr>
          <w:b/>
          <w:bCs/>
        </w:rPr>
        <w:lastRenderedPageBreak/>
        <w:t>ANEXOS AO RELATÓRIO:</w:t>
      </w:r>
      <w:r w:rsidR="00001CD0">
        <w:rPr>
          <w:b/>
          <w:bCs/>
        </w:rPr>
        <w:t xml:space="preserve"> m</w:t>
      </w:r>
      <w:r w:rsidRPr="00774A47">
        <w:t xml:space="preserve">aterial educativo: </w:t>
      </w:r>
      <w:r w:rsidR="00970D9C">
        <w:t>Panfletos.</w:t>
      </w:r>
      <w:r w:rsidR="00393268">
        <w:rPr>
          <w:noProof/>
        </w:rPr>
        <w:lastRenderedPageBreak/>
        <w:drawing>
          <wp:inline distT="0" distB="0" distL="0" distR="0" wp14:anchorId="72C9E2A1" wp14:editId="082C32E1">
            <wp:extent cx="6104890" cy="8624570"/>
            <wp:effectExtent l="0" t="0" r="3810" b="0"/>
            <wp:docPr id="139593163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931637" name="Imagem 13959316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4890" cy="862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8DC5" w14:textId="4301EFC8" w:rsidR="00381EFB" w:rsidRDefault="00E653F8" w:rsidP="00381EFB">
      <w:pPr>
        <w:spacing w:line="36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3C589EC1" wp14:editId="2ECF1673">
            <wp:extent cx="2638222" cy="657225"/>
            <wp:effectExtent l="0" t="0" r="0" b="0"/>
            <wp:docPr id="2100417187" name="Imagem 2100417187" descr="Tela de computado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417187" name="Imagem 2100417187" descr="Tela de computador com texto preto sobre fundo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28" cy="66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874F8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160BFCA1" w14:textId="77777777" w:rsidR="00381EFB" w:rsidRPr="00460596" w:rsidRDefault="00381EFB" w:rsidP="00381EFB">
      <w:pPr>
        <w:spacing w:line="360" w:lineRule="auto"/>
      </w:pPr>
      <w:r>
        <w:t xml:space="preserve">                </w:t>
      </w:r>
      <w:r w:rsidRPr="00460596">
        <w:t xml:space="preserve">Professor(a) </w:t>
      </w:r>
      <w:r>
        <w:t>articulador</w:t>
      </w:r>
      <w:r w:rsidRPr="00460596">
        <w:t>(a)</w:t>
      </w:r>
    </w:p>
    <w:p w14:paraId="64E76F3D" w14:textId="77777777" w:rsidR="00381EFB" w:rsidRDefault="00381EFB" w:rsidP="00381EFB">
      <w:pPr>
        <w:spacing w:line="360" w:lineRule="auto"/>
      </w:pPr>
      <w:r>
        <w:t xml:space="preserve">                              </w:t>
      </w:r>
    </w:p>
    <w:p w14:paraId="1DA3620C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1FF5314A" w14:textId="77777777" w:rsidR="00381EFB" w:rsidRPr="00460596" w:rsidRDefault="00381EFB" w:rsidP="00381EFB">
      <w:pPr>
        <w:spacing w:line="360" w:lineRule="auto"/>
      </w:pPr>
      <w:r>
        <w:t xml:space="preserve">                Coordenador(a) de Extensão</w:t>
      </w:r>
    </w:p>
    <w:p w14:paraId="1C70AFF0" w14:textId="77777777" w:rsidR="00381EFB" w:rsidRPr="00460596" w:rsidRDefault="00381EFB" w:rsidP="00381EFB">
      <w:pPr>
        <w:spacing w:line="360" w:lineRule="auto"/>
      </w:pPr>
      <w:r>
        <w:t xml:space="preserve">                              </w:t>
      </w:r>
    </w:p>
    <w:p w14:paraId="253AD2E8" w14:textId="77777777" w:rsidR="00381EFB" w:rsidRPr="00460596" w:rsidRDefault="00381EFB" w:rsidP="00381EFB">
      <w:pPr>
        <w:spacing w:line="360" w:lineRule="auto"/>
      </w:pPr>
    </w:p>
    <w:p w14:paraId="5CB9D5D6" w14:textId="77777777" w:rsidR="00381EFB" w:rsidRDefault="00381EFB" w:rsidP="00381EFB">
      <w:pPr>
        <w:spacing w:line="360" w:lineRule="auto"/>
        <w:rPr>
          <w:i/>
        </w:rPr>
      </w:pPr>
      <w:r>
        <w:rPr>
          <w:i/>
        </w:rPr>
        <w:t>__________________________________________</w:t>
      </w:r>
    </w:p>
    <w:p w14:paraId="132EC2E5" w14:textId="0832F82E" w:rsidR="00381EFB" w:rsidRPr="00DB10DF" w:rsidRDefault="00381EFB" w:rsidP="00EF4A61">
      <w:pPr>
        <w:spacing w:line="360" w:lineRule="auto"/>
        <w:rPr>
          <w:sz w:val="18"/>
          <w:szCs w:val="18"/>
        </w:rPr>
      </w:pPr>
      <w:r>
        <w:t xml:space="preserve">                Coordenador(a) de </w:t>
      </w:r>
      <w:r w:rsidR="001E7776">
        <w:t>Curso</w:t>
      </w:r>
    </w:p>
    <w:sectPr w:rsidR="00381EFB" w:rsidRPr="00DB10DF" w:rsidSect="007B667F">
      <w:headerReference w:type="default" r:id="rId10"/>
      <w:footerReference w:type="default" r:id="rId11"/>
      <w:footnotePr>
        <w:pos w:val="beneathText"/>
      </w:footnotePr>
      <w:pgSz w:w="11905" w:h="16837" w:code="9"/>
      <w:pgMar w:top="1134" w:right="85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3420E" w14:textId="77777777" w:rsidR="00DF3DBE" w:rsidRDefault="00DF3DBE">
      <w:r>
        <w:separator/>
      </w:r>
    </w:p>
  </w:endnote>
  <w:endnote w:type="continuationSeparator" w:id="0">
    <w:p w14:paraId="693FD6A0" w14:textId="77777777" w:rsidR="00DF3DBE" w:rsidRDefault="00DF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003047"/>
      <w:docPartObj>
        <w:docPartGallery w:val="Page Numbers (Bottom of Page)"/>
        <w:docPartUnique/>
      </w:docPartObj>
    </w:sdtPr>
    <w:sdtContent>
      <w:p w14:paraId="23F6EFAD" w14:textId="0E316A83" w:rsidR="00001CD0" w:rsidRDefault="00001CD0">
        <w:pPr>
          <w:pStyle w:val="Rodap"/>
          <w:jc w:val="right"/>
        </w:pPr>
        <w:r>
          <w:t>4/6</w:t>
        </w:r>
      </w:p>
      <w:p w14:paraId="62AFCA0F" w14:textId="77777777" w:rsidR="00001CD0" w:rsidRDefault="00001CD0">
        <w:pPr>
          <w:pStyle w:val="Rodap"/>
          <w:jc w:val="right"/>
        </w:pPr>
      </w:p>
      <w:p w14:paraId="3292CFF9" w14:textId="154C1CBB" w:rsidR="000510ED" w:rsidRDefault="00000000">
        <w:pPr>
          <w:pStyle w:val="Rodap"/>
          <w:jc w:val="right"/>
        </w:pPr>
      </w:p>
    </w:sdtContent>
  </w:sdt>
  <w:p w14:paraId="45415787" w14:textId="77777777" w:rsidR="000510ED" w:rsidRPr="006B7E1A" w:rsidRDefault="000510ED" w:rsidP="006B7E1A">
    <w:pPr>
      <w:rPr>
        <w:rFonts w:ascii="Comic Sans MS" w:hAnsi="Comic Sans MS"/>
        <w:sz w:val="16"/>
        <w:szCs w:val="16"/>
      </w:rPr>
    </w:pPr>
    <w:r w:rsidRPr="006B7E1A">
      <w:rPr>
        <w:rFonts w:ascii="Comic Sans MS" w:hAnsi="Comic Sans MS"/>
        <w:sz w:val="16"/>
        <w:szCs w:val="16"/>
      </w:rPr>
      <w:t>Centro Universitário Processus - UNIPROCESSUS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1240" w14:textId="77777777" w:rsidR="00DF3DBE" w:rsidRDefault="00DF3DBE">
      <w:r>
        <w:separator/>
      </w:r>
    </w:p>
  </w:footnote>
  <w:footnote w:type="continuationSeparator" w:id="0">
    <w:p w14:paraId="5BC735DF" w14:textId="77777777" w:rsidR="00DF3DBE" w:rsidRDefault="00DF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F7C0B" w14:textId="77777777" w:rsidR="000510ED" w:rsidRDefault="000510ED" w:rsidP="00C65990">
    <w:pPr>
      <w:tabs>
        <w:tab w:val="right" w:pos="8838"/>
      </w:tabs>
      <w:jc w:val="center"/>
      <w:rPr>
        <w:b/>
        <w:sz w:val="48"/>
        <w:szCs w:val="48"/>
      </w:rPr>
    </w:pPr>
    <w:r w:rsidRPr="00D37834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9074E79" wp14:editId="685A4654">
          <wp:simplePos x="0" y="0"/>
          <wp:positionH relativeFrom="page">
            <wp:posOffset>3267075</wp:posOffset>
          </wp:positionH>
          <wp:positionV relativeFrom="paragraph">
            <wp:posOffset>-165100</wp:posOffset>
          </wp:positionV>
          <wp:extent cx="1066800" cy="542925"/>
          <wp:effectExtent l="0" t="0" r="0" b="9525"/>
          <wp:wrapNone/>
          <wp:docPr id="7" name="Imagem 7" descr="Logotipo&#10;&#10;Descrição gerada automaticamente com confiança baix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tipo&#10;&#10;Descrição gerada automaticamente com confiança baixa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E69786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right" w:pos="8838"/>
      </w:tabs>
      <w:jc w:val="center"/>
      <w:rPr>
        <w:color w:val="000000"/>
        <w:sz w:val="36"/>
        <w:szCs w:val="36"/>
      </w:rPr>
    </w:pPr>
    <w:r>
      <w:rPr>
        <w:b/>
        <w:color w:val="000000"/>
        <w:sz w:val="36"/>
        <w:szCs w:val="36"/>
      </w:rPr>
      <w:t>Centro Universitário Processus</w:t>
    </w:r>
  </w:p>
  <w:p w14:paraId="2D4FCE3E" w14:textId="77777777" w:rsidR="000510ED" w:rsidRDefault="000510ED" w:rsidP="00C65990">
    <w:pPr>
      <w:pBdr>
        <w:top w:val="nil"/>
        <w:left w:val="nil"/>
        <w:bottom w:val="nil"/>
        <w:right w:val="nil"/>
        <w:between w:val="nil"/>
      </w:pBdr>
      <w:tabs>
        <w:tab w:val="center" w:pos="-570"/>
      </w:tabs>
      <w:jc w:val="center"/>
    </w:pPr>
    <w:r>
      <w:t>PORTARIA Nº 282, DE 14 DE ABRIL DE 2022</w:t>
    </w:r>
  </w:p>
  <w:p w14:paraId="69A7DCD7" w14:textId="77777777" w:rsidR="000510ED" w:rsidRPr="00C65990" w:rsidRDefault="000510ED" w:rsidP="00C659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/>
      </w:rPr>
    </w:lvl>
  </w:abstractNum>
  <w:abstractNum w:abstractNumId="3" w15:restartNumberingAfterBreak="0">
    <w:nsid w:val="00C10C34"/>
    <w:multiLevelType w:val="multilevel"/>
    <w:tmpl w:val="A6D2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C815F9"/>
    <w:multiLevelType w:val="hybridMultilevel"/>
    <w:tmpl w:val="E9CA80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790F83"/>
    <w:multiLevelType w:val="hybridMultilevel"/>
    <w:tmpl w:val="0CB0F9EC"/>
    <w:lvl w:ilvl="0" w:tplc="3D869FB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2CB5D7B"/>
    <w:multiLevelType w:val="multilevel"/>
    <w:tmpl w:val="1EF6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00119"/>
    <w:multiLevelType w:val="multilevel"/>
    <w:tmpl w:val="B8B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A81A4B"/>
    <w:multiLevelType w:val="hybridMultilevel"/>
    <w:tmpl w:val="4476D25E"/>
    <w:lvl w:ilvl="0" w:tplc="E5661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BE1C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AD9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8E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482B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08C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5E8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D8D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D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C14411"/>
    <w:multiLevelType w:val="hybridMultilevel"/>
    <w:tmpl w:val="EAD0D72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3B422CA"/>
    <w:multiLevelType w:val="multilevel"/>
    <w:tmpl w:val="A5A4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E20C72"/>
    <w:multiLevelType w:val="hybridMultilevel"/>
    <w:tmpl w:val="51941138"/>
    <w:lvl w:ilvl="0" w:tplc="3992E0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107EE"/>
    <w:multiLevelType w:val="hybridMultilevel"/>
    <w:tmpl w:val="9F1A112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55F5597"/>
    <w:multiLevelType w:val="hybridMultilevel"/>
    <w:tmpl w:val="DF2A0E5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24660"/>
    <w:multiLevelType w:val="hybridMultilevel"/>
    <w:tmpl w:val="C1DEFEEC"/>
    <w:lvl w:ilvl="0" w:tplc="1C86C136">
      <w:start w:val="1"/>
      <w:numFmt w:val="lowerLetter"/>
      <w:lvlText w:val="%1)"/>
      <w:lvlJc w:val="left"/>
      <w:pPr>
        <w:ind w:left="-207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FBC7CD4"/>
    <w:multiLevelType w:val="hybridMultilevel"/>
    <w:tmpl w:val="4B3A6C38"/>
    <w:lvl w:ilvl="0" w:tplc="00923526">
      <w:start w:val="8"/>
      <w:numFmt w:val="decimal"/>
      <w:lvlText w:val="%1."/>
      <w:lvlJc w:val="left"/>
      <w:pPr>
        <w:ind w:left="361" w:hanging="24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7550083E">
      <w:numFmt w:val="bullet"/>
      <w:lvlText w:val="-"/>
      <w:lvlJc w:val="left"/>
      <w:pPr>
        <w:ind w:left="837" w:hanging="36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pt-PT" w:bidi="pt-PT"/>
      </w:rPr>
    </w:lvl>
    <w:lvl w:ilvl="2" w:tplc="AF12FA0C">
      <w:numFmt w:val="bullet"/>
      <w:lvlText w:val="•"/>
      <w:lvlJc w:val="left"/>
      <w:pPr>
        <w:ind w:left="1860" w:hanging="361"/>
      </w:pPr>
      <w:rPr>
        <w:rFonts w:hint="default"/>
        <w:lang w:val="pt-PT" w:eastAsia="pt-PT" w:bidi="pt-PT"/>
      </w:rPr>
    </w:lvl>
    <w:lvl w:ilvl="3" w:tplc="4530CCC0">
      <w:numFmt w:val="bullet"/>
      <w:lvlText w:val="•"/>
      <w:lvlJc w:val="left"/>
      <w:pPr>
        <w:ind w:left="2880" w:hanging="361"/>
      </w:pPr>
      <w:rPr>
        <w:rFonts w:hint="default"/>
        <w:lang w:val="pt-PT" w:eastAsia="pt-PT" w:bidi="pt-PT"/>
      </w:rPr>
    </w:lvl>
    <w:lvl w:ilvl="4" w:tplc="6AE2BBE8">
      <w:numFmt w:val="bullet"/>
      <w:lvlText w:val="•"/>
      <w:lvlJc w:val="left"/>
      <w:pPr>
        <w:ind w:left="3900" w:hanging="361"/>
      </w:pPr>
      <w:rPr>
        <w:rFonts w:hint="default"/>
        <w:lang w:val="pt-PT" w:eastAsia="pt-PT" w:bidi="pt-PT"/>
      </w:rPr>
    </w:lvl>
    <w:lvl w:ilvl="5" w:tplc="23CCB0B8">
      <w:numFmt w:val="bullet"/>
      <w:lvlText w:val="•"/>
      <w:lvlJc w:val="left"/>
      <w:pPr>
        <w:ind w:left="4920" w:hanging="361"/>
      </w:pPr>
      <w:rPr>
        <w:rFonts w:hint="default"/>
        <w:lang w:val="pt-PT" w:eastAsia="pt-PT" w:bidi="pt-PT"/>
      </w:rPr>
    </w:lvl>
    <w:lvl w:ilvl="6" w:tplc="FAB214C4">
      <w:numFmt w:val="bullet"/>
      <w:lvlText w:val="•"/>
      <w:lvlJc w:val="left"/>
      <w:pPr>
        <w:ind w:left="5940" w:hanging="361"/>
      </w:pPr>
      <w:rPr>
        <w:rFonts w:hint="default"/>
        <w:lang w:val="pt-PT" w:eastAsia="pt-PT" w:bidi="pt-PT"/>
      </w:rPr>
    </w:lvl>
    <w:lvl w:ilvl="7" w:tplc="1AA46AB2">
      <w:numFmt w:val="bullet"/>
      <w:lvlText w:val="•"/>
      <w:lvlJc w:val="left"/>
      <w:pPr>
        <w:ind w:left="6960" w:hanging="361"/>
      </w:pPr>
      <w:rPr>
        <w:rFonts w:hint="default"/>
        <w:lang w:val="pt-PT" w:eastAsia="pt-PT" w:bidi="pt-PT"/>
      </w:rPr>
    </w:lvl>
    <w:lvl w:ilvl="8" w:tplc="B5CCF2B4">
      <w:numFmt w:val="bullet"/>
      <w:lvlText w:val="•"/>
      <w:lvlJc w:val="left"/>
      <w:pPr>
        <w:ind w:left="7980" w:hanging="361"/>
      </w:pPr>
      <w:rPr>
        <w:rFonts w:hint="default"/>
        <w:lang w:val="pt-PT" w:eastAsia="pt-PT" w:bidi="pt-PT"/>
      </w:rPr>
    </w:lvl>
  </w:abstractNum>
  <w:abstractNum w:abstractNumId="16" w15:restartNumberingAfterBreak="0">
    <w:nsid w:val="33A637AF"/>
    <w:multiLevelType w:val="hybridMultilevel"/>
    <w:tmpl w:val="CC14C98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D51CB6"/>
    <w:multiLevelType w:val="hybridMultilevel"/>
    <w:tmpl w:val="13E8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75CEE"/>
    <w:multiLevelType w:val="multilevel"/>
    <w:tmpl w:val="A4E437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8C362CA"/>
    <w:multiLevelType w:val="hybridMultilevel"/>
    <w:tmpl w:val="65C83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D6B4E"/>
    <w:multiLevelType w:val="hybridMultilevel"/>
    <w:tmpl w:val="5B38D4C6"/>
    <w:lvl w:ilvl="0" w:tplc="71A2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E76D8"/>
    <w:multiLevelType w:val="hybridMultilevel"/>
    <w:tmpl w:val="2B5E2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0001C"/>
    <w:multiLevelType w:val="hybridMultilevel"/>
    <w:tmpl w:val="2ABE2F3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D257F"/>
    <w:multiLevelType w:val="hybridMultilevel"/>
    <w:tmpl w:val="963C2654"/>
    <w:lvl w:ilvl="0" w:tplc="B3FA0EF8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AA27EF5"/>
    <w:multiLevelType w:val="multilevel"/>
    <w:tmpl w:val="BD8C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287467"/>
    <w:multiLevelType w:val="hybridMultilevel"/>
    <w:tmpl w:val="E2848FDA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F3E9C"/>
    <w:multiLevelType w:val="hybridMultilevel"/>
    <w:tmpl w:val="67825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77F3A"/>
    <w:multiLevelType w:val="multilevel"/>
    <w:tmpl w:val="7340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87367A"/>
    <w:multiLevelType w:val="multilevel"/>
    <w:tmpl w:val="2810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B7D90"/>
    <w:multiLevelType w:val="hybridMultilevel"/>
    <w:tmpl w:val="8772C8E8"/>
    <w:lvl w:ilvl="0" w:tplc="F90499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21E565E"/>
    <w:multiLevelType w:val="hybridMultilevel"/>
    <w:tmpl w:val="17744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92A0E"/>
    <w:multiLevelType w:val="hybridMultilevel"/>
    <w:tmpl w:val="838E7C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0C5E99"/>
    <w:multiLevelType w:val="hybridMultilevel"/>
    <w:tmpl w:val="B8ECA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C00A7"/>
    <w:multiLevelType w:val="multilevel"/>
    <w:tmpl w:val="6056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27402E"/>
    <w:multiLevelType w:val="hybridMultilevel"/>
    <w:tmpl w:val="EB469C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51CBA"/>
    <w:multiLevelType w:val="hybridMultilevel"/>
    <w:tmpl w:val="86C00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C40BF"/>
    <w:multiLevelType w:val="multilevel"/>
    <w:tmpl w:val="36CE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253746"/>
    <w:multiLevelType w:val="multilevel"/>
    <w:tmpl w:val="508C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D1B3E"/>
    <w:multiLevelType w:val="hybridMultilevel"/>
    <w:tmpl w:val="7BE23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A6833"/>
    <w:multiLevelType w:val="hybridMultilevel"/>
    <w:tmpl w:val="5406F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861728">
    <w:abstractNumId w:val="0"/>
  </w:num>
  <w:num w:numId="2" w16cid:durableId="335306668">
    <w:abstractNumId w:val="1"/>
  </w:num>
  <w:num w:numId="3" w16cid:durableId="1363361891">
    <w:abstractNumId w:val="2"/>
  </w:num>
  <w:num w:numId="4" w16cid:durableId="2061663643">
    <w:abstractNumId w:val="36"/>
  </w:num>
  <w:num w:numId="5" w16cid:durableId="311562223">
    <w:abstractNumId w:val="7"/>
  </w:num>
  <w:num w:numId="6" w16cid:durableId="590167236">
    <w:abstractNumId w:val="10"/>
  </w:num>
  <w:num w:numId="7" w16cid:durableId="556627695">
    <w:abstractNumId w:val="37"/>
  </w:num>
  <w:num w:numId="8" w16cid:durableId="2091386824">
    <w:abstractNumId w:val="27"/>
  </w:num>
  <w:num w:numId="9" w16cid:durableId="296644759">
    <w:abstractNumId w:val="24"/>
  </w:num>
  <w:num w:numId="10" w16cid:durableId="735394363">
    <w:abstractNumId w:val="33"/>
  </w:num>
  <w:num w:numId="11" w16cid:durableId="1102191125">
    <w:abstractNumId w:val="28"/>
  </w:num>
  <w:num w:numId="12" w16cid:durableId="613243713">
    <w:abstractNumId w:val="3"/>
  </w:num>
  <w:num w:numId="13" w16cid:durableId="768811417">
    <w:abstractNumId w:val="6"/>
  </w:num>
  <w:num w:numId="14" w16cid:durableId="1742942020">
    <w:abstractNumId w:val="16"/>
  </w:num>
  <w:num w:numId="15" w16cid:durableId="533690471">
    <w:abstractNumId w:val="25"/>
  </w:num>
  <w:num w:numId="16" w16cid:durableId="1357272860">
    <w:abstractNumId w:val="8"/>
  </w:num>
  <w:num w:numId="17" w16cid:durableId="112790165">
    <w:abstractNumId w:val="39"/>
  </w:num>
  <w:num w:numId="18" w16cid:durableId="7563781">
    <w:abstractNumId w:val="4"/>
  </w:num>
  <w:num w:numId="19" w16cid:durableId="1783065641">
    <w:abstractNumId w:val="12"/>
  </w:num>
  <w:num w:numId="20" w16cid:durableId="1381897526">
    <w:abstractNumId w:val="9"/>
  </w:num>
  <w:num w:numId="21" w16cid:durableId="1453785465">
    <w:abstractNumId w:val="30"/>
  </w:num>
  <w:num w:numId="22" w16cid:durableId="1090540172">
    <w:abstractNumId w:val="13"/>
  </w:num>
  <w:num w:numId="23" w16cid:durableId="343478474">
    <w:abstractNumId w:val="17"/>
  </w:num>
  <w:num w:numId="24" w16cid:durableId="1017777093">
    <w:abstractNumId w:val="29"/>
  </w:num>
  <w:num w:numId="25" w16cid:durableId="740912920">
    <w:abstractNumId w:val="38"/>
  </w:num>
  <w:num w:numId="26" w16cid:durableId="1729106343">
    <w:abstractNumId w:val="21"/>
  </w:num>
  <w:num w:numId="27" w16cid:durableId="291444901">
    <w:abstractNumId w:val="34"/>
  </w:num>
  <w:num w:numId="28" w16cid:durableId="117776718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2297943">
    <w:abstractNumId w:val="18"/>
  </w:num>
  <w:num w:numId="30" w16cid:durableId="1074232232">
    <w:abstractNumId w:val="5"/>
  </w:num>
  <w:num w:numId="31" w16cid:durableId="1986006035">
    <w:abstractNumId w:val="11"/>
  </w:num>
  <w:num w:numId="32" w16cid:durableId="451050273">
    <w:abstractNumId w:val="14"/>
  </w:num>
  <w:num w:numId="33" w16cid:durableId="830172280">
    <w:abstractNumId w:val="22"/>
  </w:num>
  <w:num w:numId="34" w16cid:durableId="1468819889">
    <w:abstractNumId w:val="31"/>
  </w:num>
  <w:num w:numId="35" w16cid:durableId="1454523266">
    <w:abstractNumId w:val="32"/>
  </w:num>
  <w:num w:numId="36" w16cid:durableId="575749012">
    <w:abstractNumId w:val="26"/>
  </w:num>
  <w:num w:numId="37" w16cid:durableId="1848061085">
    <w:abstractNumId w:val="23"/>
  </w:num>
  <w:num w:numId="38" w16cid:durableId="289827728">
    <w:abstractNumId w:val="15"/>
  </w:num>
  <w:num w:numId="39" w16cid:durableId="1738701505">
    <w:abstractNumId w:val="35"/>
  </w:num>
  <w:num w:numId="40" w16cid:durableId="13804707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3C"/>
    <w:rsid w:val="0000116A"/>
    <w:rsid w:val="000011DF"/>
    <w:rsid w:val="00001CD0"/>
    <w:rsid w:val="000053DE"/>
    <w:rsid w:val="00005B4D"/>
    <w:rsid w:val="000219D6"/>
    <w:rsid w:val="00023F58"/>
    <w:rsid w:val="000304F8"/>
    <w:rsid w:val="00031047"/>
    <w:rsid w:val="00032BEE"/>
    <w:rsid w:val="00034836"/>
    <w:rsid w:val="00036465"/>
    <w:rsid w:val="0005066B"/>
    <w:rsid w:val="000510ED"/>
    <w:rsid w:val="000544D2"/>
    <w:rsid w:val="00057BC8"/>
    <w:rsid w:val="00065016"/>
    <w:rsid w:val="00066E37"/>
    <w:rsid w:val="00096387"/>
    <w:rsid w:val="000A02A0"/>
    <w:rsid w:val="000A22EF"/>
    <w:rsid w:val="000A3DBA"/>
    <w:rsid w:val="000A6A8D"/>
    <w:rsid w:val="000A748D"/>
    <w:rsid w:val="000C6551"/>
    <w:rsid w:val="000D36D9"/>
    <w:rsid w:val="000D4AB4"/>
    <w:rsid w:val="000D5C6C"/>
    <w:rsid w:val="000D65F1"/>
    <w:rsid w:val="000D69EF"/>
    <w:rsid w:val="000E0532"/>
    <w:rsid w:val="000E5120"/>
    <w:rsid w:val="000E7171"/>
    <w:rsid w:val="000E75AC"/>
    <w:rsid w:val="000F6F47"/>
    <w:rsid w:val="001153F4"/>
    <w:rsid w:val="00120483"/>
    <w:rsid w:val="00120F10"/>
    <w:rsid w:val="00122367"/>
    <w:rsid w:val="001254BB"/>
    <w:rsid w:val="001276C6"/>
    <w:rsid w:val="00132495"/>
    <w:rsid w:val="00135522"/>
    <w:rsid w:val="0014013B"/>
    <w:rsid w:val="0014042B"/>
    <w:rsid w:val="00141A72"/>
    <w:rsid w:val="001440F7"/>
    <w:rsid w:val="0015673C"/>
    <w:rsid w:val="001608EC"/>
    <w:rsid w:val="00163CC7"/>
    <w:rsid w:val="001720FC"/>
    <w:rsid w:val="0017659A"/>
    <w:rsid w:val="00184A4C"/>
    <w:rsid w:val="00191FEE"/>
    <w:rsid w:val="001973AE"/>
    <w:rsid w:val="001A7838"/>
    <w:rsid w:val="001B1AF0"/>
    <w:rsid w:val="001B2EE0"/>
    <w:rsid w:val="001B3A56"/>
    <w:rsid w:val="001B668F"/>
    <w:rsid w:val="001C08B0"/>
    <w:rsid w:val="001D5EA2"/>
    <w:rsid w:val="001D707A"/>
    <w:rsid w:val="001E1B84"/>
    <w:rsid w:val="001E6420"/>
    <w:rsid w:val="001E6E02"/>
    <w:rsid w:val="001E7776"/>
    <w:rsid w:val="001E7F81"/>
    <w:rsid w:val="00202315"/>
    <w:rsid w:val="00207834"/>
    <w:rsid w:val="0020785E"/>
    <w:rsid w:val="00210CAC"/>
    <w:rsid w:val="002115A6"/>
    <w:rsid w:val="00221265"/>
    <w:rsid w:val="00226D8D"/>
    <w:rsid w:val="00236F8A"/>
    <w:rsid w:val="00247FDD"/>
    <w:rsid w:val="00251599"/>
    <w:rsid w:val="00254F11"/>
    <w:rsid w:val="00277B6D"/>
    <w:rsid w:val="00282C9E"/>
    <w:rsid w:val="002845F3"/>
    <w:rsid w:val="002856AF"/>
    <w:rsid w:val="00286DBA"/>
    <w:rsid w:val="00291677"/>
    <w:rsid w:val="002930B8"/>
    <w:rsid w:val="002930F0"/>
    <w:rsid w:val="00294ED0"/>
    <w:rsid w:val="00295139"/>
    <w:rsid w:val="00295DB8"/>
    <w:rsid w:val="00297240"/>
    <w:rsid w:val="002A0028"/>
    <w:rsid w:val="002A3DEB"/>
    <w:rsid w:val="002A5FB3"/>
    <w:rsid w:val="002A620D"/>
    <w:rsid w:val="002B1105"/>
    <w:rsid w:val="002B4BD7"/>
    <w:rsid w:val="002B5A1E"/>
    <w:rsid w:val="002B6AEA"/>
    <w:rsid w:val="002C3E9C"/>
    <w:rsid w:val="002D5084"/>
    <w:rsid w:val="002D5556"/>
    <w:rsid w:val="002D71B7"/>
    <w:rsid w:val="002D76C7"/>
    <w:rsid w:val="002D7BAE"/>
    <w:rsid w:val="002D7E02"/>
    <w:rsid w:val="002E1490"/>
    <w:rsid w:val="002E328F"/>
    <w:rsid w:val="002F101B"/>
    <w:rsid w:val="002F1041"/>
    <w:rsid w:val="002F5454"/>
    <w:rsid w:val="00301054"/>
    <w:rsid w:val="00305748"/>
    <w:rsid w:val="00307FAC"/>
    <w:rsid w:val="00314215"/>
    <w:rsid w:val="003310B5"/>
    <w:rsid w:val="00331676"/>
    <w:rsid w:val="00336504"/>
    <w:rsid w:val="00342C1F"/>
    <w:rsid w:val="003449D3"/>
    <w:rsid w:val="00356EC1"/>
    <w:rsid w:val="003753DD"/>
    <w:rsid w:val="00381EFB"/>
    <w:rsid w:val="0039165F"/>
    <w:rsid w:val="00393268"/>
    <w:rsid w:val="00396303"/>
    <w:rsid w:val="003A251F"/>
    <w:rsid w:val="003B3C4C"/>
    <w:rsid w:val="003C7E8A"/>
    <w:rsid w:val="003D3913"/>
    <w:rsid w:val="003D4692"/>
    <w:rsid w:val="003D4FC5"/>
    <w:rsid w:val="003D68DB"/>
    <w:rsid w:val="003D6D9F"/>
    <w:rsid w:val="003D70A2"/>
    <w:rsid w:val="003E0653"/>
    <w:rsid w:val="003E560B"/>
    <w:rsid w:val="003E6D14"/>
    <w:rsid w:val="003F3020"/>
    <w:rsid w:val="004227C5"/>
    <w:rsid w:val="004260CB"/>
    <w:rsid w:val="00431BBE"/>
    <w:rsid w:val="004337A8"/>
    <w:rsid w:val="00433EFC"/>
    <w:rsid w:val="00441AE9"/>
    <w:rsid w:val="00441EE6"/>
    <w:rsid w:val="00441F29"/>
    <w:rsid w:val="0045099C"/>
    <w:rsid w:val="00450B14"/>
    <w:rsid w:val="004530E4"/>
    <w:rsid w:val="00454BBE"/>
    <w:rsid w:val="00465728"/>
    <w:rsid w:val="00467897"/>
    <w:rsid w:val="00474EF5"/>
    <w:rsid w:val="00491876"/>
    <w:rsid w:val="00495450"/>
    <w:rsid w:val="004A0989"/>
    <w:rsid w:val="004A5D06"/>
    <w:rsid w:val="004C79F4"/>
    <w:rsid w:val="004D04D3"/>
    <w:rsid w:val="004D1705"/>
    <w:rsid w:val="004D4352"/>
    <w:rsid w:val="004D6F56"/>
    <w:rsid w:val="004E05F0"/>
    <w:rsid w:val="004E16C1"/>
    <w:rsid w:val="004F4445"/>
    <w:rsid w:val="004F7BD3"/>
    <w:rsid w:val="0051405D"/>
    <w:rsid w:val="00514ED4"/>
    <w:rsid w:val="0052476A"/>
    <w:rsid w:val="00526EED"/>
    <w:rsid w:val="005360F2"/>
    <w:rsid w:val="005365ED"/>
    <w:rsid w:val="0054282B"/>
    <w:rsid w:val="00546461"/>
    <w:rsid w:val="005518B0"/>
    <w:rsid w:val="005562CB"/>
    <w:rsid w:val="00556A9E"/>
    <w:rsid w:val="00563C4F"/>
    <w:rsid w:val="005740A1"/>
    <w:rsid w:val="00576DCF"/>
    <w:rsid w:val="0058503A"/>
    <w:rsid w:val="005855EA"/>
    <w:rsid w:val="0058564D"/>
    <w:rsid w:val="005870FF"/>
    <w:rsid w:val="00593128"/>
    <w:rsid w:val="005A129B"/>
    <w:rsid w:val="005A28A1"/>
    <w:rsid w:val="005B3EB5"/>
    <w:rsid w:val="005B741F"/>
    <w:rsid w:val="005C1828"/>
    <w:rsid w:val="005C3FF5"/>
    <w:rsid w:val="005D2F1F"/>
    <w:rsid w:val="005D353C"/>
    <w:rsid w:val="005E4410"/>
    <w:rsid w:val="005E4A28"/>
    <w:rsid w:val="005F02A0"/>
    <w:rsid w:val="005F5375"/>
    <w:rsid w:val="005F7DF2"/>
    <w:rsid w:val="00603395"/>
    <w:rsid w:val="006067BA"/>
    <w:rsid w:val="00607EA5"/>
    <w:rsid w:val="0061324C"/>
    <w:rsid w:val="00614DFE"/>
    <w:rsid w:val="006161CE"/>
    <w:rsid w:val="00634E0D"/>
    <w:rsid w:val="0064731F"/>
    <w:rsid w:val="006476AF"/>
    <w:rsid w:val="00647B52"/>
    <w:rsid w:val="006550F5"/>
    <w:rsid w:val="00655C71"/>
    <w:rsid w:val="006564A0"/>
    <w:rsid w:val="0065721E"/>
    <w:rsid w:val="00663EA8"/>
    <w:rsid w:val="00667DF2"/>
    <w:rsid w:val="00674857"/>
    <w:rsid w:val="00687852"/>
    <w:rsid w:val="006917CC"/>
    <w:rsid w:val="00695909"/>
    <w:rsid w:val="006974FA"/>
    <w:rsid w:val="006A07D8"/>
    <w:rsid w:val="006A4CF7"/>
    <w:rsid w:val="006A7811"/>
    <w:rsid w:val="006B09D2"/>
    <w:rsid w:val="006B7E1A"/>
    <w:rsid w:val="006C2921"/>
    <w:rsid w:val="006D5404"/>
    <w:rsid w:val="006D7CE7"/>
    <w:rsid w:val="006E4C74"/>
    <w:rsid w:val="006F36A5"/>
    <w:rsid w:val="006F5C8A"/>
    <w:rsid w:val="006F6BF7"/>
    <w:rsid w:val="00712FE0"/>
    <w:rsid w:val="00721FC2"/>
    <w:rsid w:val="007261BE"/>
    <w:rsid w:val="00734D35"/>
    <w:rsid w:val="0074313E"/>
    <w:rsid w:val="007467F5"/>
    <w:rsid w:val="00750D53"/>
    <w:rsid w:val="00750FFB"/>
    <w:rsid w:val="00753C48"/>
    <w:rsid w:val="007623B7"/>
    <w:rsid w:val="00762590"/>
    <w:rsid w:val="007678DC"/>
    <w:rsid w:val="00773782"/>
    <w:rsid w:val="00775023"/>
    <w:rsid w:val="0078036E"/>
    <w:rsid w:val="00781C1E"/>
    <w:rsid w:val="00787DBB"/>
    <w:rsid w:val="007A0936"/>
    <w:rsid w:val="007A1510"/>
    <w:rsid w:val="007A309E"/>
    <w:rsid w:val="007A435A"/>
    <w:rsid w:val="007B667F"/>
    <w:rsid w:val="007B6A73"/>
    <w:rsid w:val="007C27FC"/>
    <w:rsid w:val="007C4DA8"/>
    <w:rsid w:val="007E641B"/>
    <w:rsid w:val="008037CB"/>
    <w:rsid w:val="00805037"/>
    <w:rsid w:val="00805FB5"/>
    <w:rsid w:val="00807303"/>
    <w:rsid w:val="008135D3"/>
    <w:rsid w:val="00820E5D"/>
    <w:rsid w:val="008227F7"/>
    <w:rsid w:val="00826448"/>
    <w:rsid w:val="008353DD"/>
    <w:rsid w:val="00840BEB"/>
    <w:rsid w:val="0084134E"/>
    <w:rsid w:val="008503F2"/>
    <w:rsid w:val="008820B5"/>
    <w:rsid w:val="00883CA0"/>
    <w:rsid w:val="008A4F8B"/>
    <w:rsid w:val="008A7331"/>
    <w:rsid w:val="008B63B0"/>
    <w:rsid w:val="008C50E4"/>
    <w:rsid w:val="008C57FF"/>
    <w:rsid w:val="008D1F44"/>
    <w:rsid w:val="008D4C39"/>
    <w:rsid w:val="008F1503"/>
    <w:rsid w:val="008F45A3"/>
    <w:rsid w:val="009046B7"/>
    <w:rsid w:val="00910A95"/>
    <w:rsid w:val="00911144"/>
    <w:rsid w:val="00912CEC"/>
    <w:rsid w:val="0091396A"/>
    <w:rsid w:val="00922294"/>
    <w:rsid w:val="00926C15"/>
    <w:rsid w:val="00932652"/>
    <w:rsid w:val="00933ACC"/>
    <w:rsid w:val="009421C7"/>
    <w:rsid w:val="00943223"/>
    <w:rsid w:val="00946D6C"/>
    <w:rsid w:val="0096194A"/>
    <w:rsid w:val="009674FB"/>
    <w:rsid w:val="00970D9C"/>
    <w:rsid w:val="00972D58"/>
    <w:rsid w:val="009738B7"/>
    <w:rsid w:val="009872D5"/>
    <w:rsid w:val="0098732E"/>
    <w:rsid w:val="00992A8C"/>
    <w:rsid w:val="00994B21"/>
    <w:rsid w:val="009B5CF9"/>
    <w:rsid w:val="009B62F7"/>
    <w:rsid w:val="009C498F"/>
    <w:rsid w:val="009D2231"/>
    <w:rsid w:val="009D62CF"/>
    <w:rsid w:val="009D7FFC"/>
    <w:rsid w:val="009E24EA"/>
    <w:rsid w:val="009E2B7E"/>
    <w:rsid w:val="009E6576"/>
    <w:rsid w:val="009E747E"/>
    <w:rsid w:val="009F02F8"/>
    <w:rsid w:val="009F743D"/>
    <w:rsid w:val="00A0234F"/>
    <w:rsid w:val="00A101E9"/>
    <w:rsid w:val="00A12BBF"/>
    <w:rsid w:val="00A34DAB"/>
    <w:rsid w:val="00A35696"/>
    <w:rsid w:val="00A36622"/>
    <w:rsid w:val="00A36CC2"/>
    <w:rsid w:val="00A373A7"/>
    <w:rsid w:val="00A5736E"/>
    <w:rsid w:val="00A735E1"/>
    <w:rsid w:val="00A75EC7"/>
    <w:rsid w:val="00A8215A"/>
    <w:rsid w:val="00AA19BE"/>
    <w:rsid w:val="00AA37E0"/>
    <w:rsid w:val="00AA71F6"/>
    <w:rsid w:val="00AB17A1"/>
    <w:rsid w:val="00AB449C"/>
    <w:rsid w:val="00AB7AF8"/>
    <w:rsid w:val="00AD1763"/>
    <w:rsid w:val="00AD1B48"/>
    <w:rsid w:val="00AD5C83"/>
    <w:rsid w:val="00AE7270"/>
    <w:rsid w:val="00AF38D4"/>
    <w:rsid w:val="00AF6736"/>
    <w:rsid w:val="00AF6DC5"/>
    <w:rsid w:val="00B02FCD"/>
    <w:rsid w:val="00B12D24"/>
    <w:rsid w:val="00B14A42"/>
    <w:rsid w:val="00B221E8"/>
    <w:rsid w:val="00B251C4"/>
    <w:rsid w:val="00B3223F"/>
    <w:rsid w:val="00B37330"/>
    <w:rsid w:val="00B456D8"/>
    <w:rsid w:val="00B53FC0"/>
    <w:rsid w:val="00B55B22"/>
    <w:rsid w:val="00B568BC"/>
    <w:rsid w:val="00B601E5"/>
    <w:rsid w:val="00B61E18"/>
    <w:rsid w:val="00B64835"/>
    <w:rsid w:val="00B7321E"/>
    <w:rsid w:val="00B73E54"/>
    <w:rsid w:val="00B8224D"/>
    <w:rsid w:val="00B86B2A"/>
    <w:rsid w:val="00B86C98"/>
    <w:rsid w:val="00B958FC"/>
    <w:rsid w:val="00B96D40"/>
    <w:rsid w:val="00B97869"/>
    <w:rsid w:val="00BC04B3"/>
    <w:rsid w:val="00BE6101"/>
    <w:rsid w:val="00BE7834"/>
    <w:rsid w:val="00BF05FC"/>
    <w:rsid w:val="00C15460"/>
    <w:rsid w:val="00C16411"/>
    <w:rsid w:val="00C25823"/>
    <w:rsid w:val="00C25CBE"/>
    <w:rsid w:val="00C25FF4"/>
    <w:rsid w:val="00C311F3"/>
    <w:rsid w:val="00C31537"/>
    <w:rsid w:val="00C3440C"/>
    <w:rsid w:val="00C377E0"/>
    <w:rsid w:val="00C55437"/>
    <w:rsid w:val="00C641A2"/>
    <w:rsid w:val="00C65990"/>
    <w:rsid w:val="00C711B2"/>
    <w:rsid w:val="00C76EA0"/>
    <w:rsid w:val="00C8104D"/>
    <w:rsid w:val="00C81F36"/>
    <w:rsid w:val="00C82269"/>
    <w:rsid w:val="00C84D33"/>
    <w:rsid w:val="00CA2A3D"/>
    <w:rsid w:val="00CA4B05"/>
    <w:rsid w:val="00CA4C17"/>
    <w:rsid w:val="00CA67D6"/>
    <w:rsid w:val="00CA6B52"/>
    <w:rsid w:val="00CB14A2"/>
    <w:rsid w:val="00CC0A6C"/>
    <w:rsid w:val="00CC316E"/>
    <w:rsid w:val="00CD4A46"/>
    <w:rsid w:val="00CE7A40"/>
    <w:rsid w:val="00CF74B7"/>
    <w:rsid w:val="00D0794C"/>
    <w:rsid w:val="00D216B0"/>
    <w:rsid w:val="00D3351C"/>
    <w:rsid w:val="00D33751"/>
    <w:rsid w:val="00D35B11"/>
    <w:rsid w:val="00D521AF"/>
    <w:rsid w:val="00D55FAE"/>
    <w:rsid w:val="00D670F1"/>
    <w:rsid w:val="00D67FCA"/>
    <w:rsid w:val="00D7434C"/>
    <w:rsid w:val="00D75057"/>
    <w:rsid w:val="00D75581"/>
    <w:rsid w:val="00D77D58"/>
    <w:rsid w:val="00D86F06"/>
    <w:rsid w:val="00D878B8"/>
    <w:rsid w:val="00D9175B"/>
    <w:rsid w:val="00D94572"/>
    <w:rsid w:val="00DA0A72"/>
    <w:rsid w:val="00DA59D2"/>
    <w:rsid w:val="00DB10DF"/>
    <w:rsid w:val="00DB198E"/>
    <w:rsid w:val="00DB6C56"/>
    <w:rsid w:val="00DB723C"/>
    <w:rsid w:val="00DB791B"/>
    <w:rsid w:val="00DC459B"/>
    <w:rsid w:val="00DD0178"/>
    <w:rsid w:val="00DD345A"/>
    <w:rsid w:val="00DD781A"/>
    <w:rsid w:val="00DE1344"/>
    <w:rsid w:val="00DE63A5"/>
    <w:rsid w:val="00DE6B19"/>
    <w:rsid w:val="00DF15A5"/>
    <w:rsid w:val="00DF3DBE"/>
    <w:rsid w:val="00DF5D09"/>
    <w:rsid w:val="00E03413"/>
    <w:rsid w:val="00E135DB"/>
    <w:rsid w:val="00E14642"/>
    <w:rsid w:val="00E30162"/>
    <w:rsid w:val="00E36A13"/>
    <w:rsid w:val="00E430BC"/>
    <w:rsid w:val="00E5701A"/>
    <w:rsid w:val="00E653F8"/>
    <w:rsid w:val="00E65989"/>
    <w:rsid w:val="00E750DF"/>
    <w:rsid w:val="00E77E1A"/>
    <w:rsid w:val="00E838B0"/>
    <w:rsid w:val="00E875E4"/>
    <w:rsid w:val="00E902AD"/>
    <w:rsid w:val="00E97DE1"/>
    <w:rsid w:val="00EA1579"/>
    <w:rsid w:val="00EB0531"/>
    <w:rsid w:val="00ED0310"/>
    <w:rsid w:val="00ED059B"/>
    <w:rsid w:val="00ED07C5"/>
    <w:rsid w:val="00EE7046"/>
    <w:rsid w:val="00EF017E"/>
    <w:rsid w:val="00EF4A61"/>
    <w:rsid w:val="00EF70A5"/>
    <w:rsid w:val="00F036FB"/>
    <w:rsid w:val="00F25880"/>
    <w:rsid w:val="00F25E58"/>
    <w:rsid w:val="00F3000F"/>
    <w:rsid w:val="00F34725"/>
    <w:rsid w:val="00F4174E"/>
    <w:rsid w:val="00F47596"/>
    <w:rsid w:val="00F543B3"/>
    <w:rsid w:val="00F65CE0"/>
    <w:rsid w:val="00F7439E"/>
    <w:rsid w:val="00F83C23"/>
    <w:rsid w:val="00F857C2"/>
    <w:rsid w:val="00F91659"/>
    <w:rsid w:val="00F95F17"/>
    <w:rsid w:val="00F96475"/>
    <w:rsid w:val="00FA5714"/>
    <w:rsid w:val="00FB3FC0"/>
    <w:rsid w:val="00FB4A74"/>
    <w:rsid w:val="00FC6BEA"/>
    <w:rsid w:val="00FC7E46"/>
    <w:rsid w:val="00FE3245"/>
    <w:rsid w:val="00FE615D"/>
    <w:rsid w:val="00FE776F"/>
    <w:rsid w:val="00FF2476"/>
    <w:rsid w:val="00FF3B59"/>
    <w:rsid w:val="00FF55CE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118C7"/>
  <w15:chartTrackingRefBased/>
  <w15:docId w15:val="{7D5A5320-8686-1C4C-9D93-3D6696A0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43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135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eastAsia="Arial Unicode MS" w:hAnsi="Arial" w:cs="Arial"/>
      <w:b/>
      <w:bCs/>
      <w:color w:val="FF0000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semiHidden/>
    <w:unhideWhenUsed/>
    <w:qFormat/>
    <w:rsid w:val="004D435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161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/>
      <w:b w:val="0"/>
      <w:i w:val="0"/>
      <w:sz w:val="20"/>
      <w:u w:val="none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detextoChar">
    <w:name w:val="Corpo de texto Char"/>
    <w:rPr>
      <w:sz w:val="24"/>
      <w:szCs w:val="24"/>
    </w:rPr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1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Cs w:val="20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Style1">
    <w:name w:val="Style 1"/>
    <w:pPr>
      <w:widowControl w:val="0"/>
      <w:suppressAutoHyphens/>
      <w:autoSpaceDE w:val="0"/>
    </w:pPr>
    <w:rPr>
      <w:lang w:eastAsia="ar-SA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</w:style>
  <w:style w:type="paragraph" w:customStyle="1" w:styleId="Style3">
    <w:name w:val="Style 3"/>
    <w:pPr>
      <w:widowControl w:val="0"/>
      <w:suppressAutoHyphens/>
      <w:autoSpaceDE w:val="0"/>
      <w:ind w:left="504" w:right="504"/>
    </w:pPr>
    <w:rPr>
      <w:rFonts w:ascii="Bookman Old Style" w:hAnsi="Bookman Old Style" w:cs="Bookman Old Style"/>
      <w:sz w:val="22"/>
      <w:szCs w:val="22"/>
      <w:lang w:eastAsia="ar-SA"/>
    </w:rPr>
  </w:style>
  <w:style w:type="paragraph" w:customStyle="1" w:styleId="TextosemFormatao1">
    <w:name w:val="Texto sem Formatação1"/>
    <w:basedOn w:val="Normal"/>
    <w:rPr>
      <w:rFonts w:ascii="Arial" w:hAnsi="Arial" w:cs="Arial"/>
      <w:b/>
      <w:bCs/>
    </w:rPr>
  </w:style>
  <w:style w:type="paragraph" w:customStyle="1" w:styleId="Style2">
    <w:name w:val="Style 2"/>
    <w:pPr>
      <w:widowControl w:val="0"/>
      <w:suppressAutoHyphens/>
      <w:autoSpaceDE w:val="0"/>
    </w:pPr>
    <w:rPr>
      <w:rFonts w:ascii="Bookman Old Style" w:hAnsi="Bookman Old Style" w:cs="Bookman Old Style"/>
      <w:sz w:val="22"/>
      <w:szCs w:val="22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Recuodecorpodetexto32">
    <w:name w:val="Recuo de corpo de texto 32"/>
    <w:basedOn w:val="Normal"/>
    <w:pPr>
      <w:suppressAutoHyphens w:val="0"/>
      <w:spacing w:after="120"/>
      <w:ind w:left="283"/>
    </w:pPr>
    <w:rPr>
      <w:sz w:val="16"/>
      <w:szCs w:val="16"/>
    </w:rPr>
  </w:style>
  <w:style w:type="paragraph" w:customStyle="1" w:styleId="BodyText21">
    <w:name w:val="Body Text 21"/>
    <w:basedOn w:val="Normal"/>
    <w:pPr>
      <w:suppressAutoHyphens w:val="0"/>
      <w:jc w:val="both"/>
    </w:pPr>
    <w:rPr>
      <w:rFonts w:ascii="Courier New" w:hAnsi="Courier New" w:cs="Courier New"/>
    </w:rPr>
  </w:style>
  <w:style w:type="character" w:styleId="Forte">
    <w:name w:val="Strong"/>
    <w:uiPriority w:val="22"/>
    <w:qFormat/>
    <w:rsid w:val="00B02FCD"/>
    <w:rPr>
      <w:b/>
      <w:bCs/>
    </w:rPr>
  </w:style>
  <w:style w:type="character" w:customStyle="1" w:styleId="CabealhoChar">
    <w:name w:val="Cabeçalho Char"/>
    <w:link w:val="Cabealho"/>
    <w:rsid w:val="00556A9E"/>
    <w:rPr>
      <w:sz w:val="24"/>
      <w:lang w:eastAsia="ar-SA"/>
    </w:rPr>
  </w:style>
  <w:style w:type="paragraph" w:styleId="Textodebalo">
    <w:name w:val="Balloon Text"/>
    <w:basedOn w:val="Normal"/>
    <w:link w:val="TextodebaloChar"/>
    <w:rsid w:val="00556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56A9E"/>
    <w:rPr>
      <w:rFonts w:ascii="Tahoma" w:hAnsi="Tahoma" w:cs="Tahoma"/>
      <w:sz w:val="16"/>
      <w:szCs w:val="16"/>
      <w:lang w:eastAsia="ar-SA"/>
    </w:rPr>
  </w:style>
  <w:style w:type="character" w:customStyle="1" w:styleId="RodapChar">
    <w:name w:val="Rodapé Char"/>
    <w:link w:val="Rodap"/>
    <w:uiPriority w:val="99"/>
    <w:rsid w:val="005F5375"/>
    <w:rPr>
      <w:sz w:val="24"/>
      <w:lang w:eastAsia="ar-SA"/>
    </w:rPr>
  </w:style>
  <w:style w:type="paragraph" w:styleId="Sumrio1">
    <w:name w:val="toc 1"/>
    <w:basedOn w:val="Normal"/>
    <w:next w:val="Normal"/>
    <w:autoRedefine/>
    <w:rsid w:val="0084134E"/>
    <w:pPr>
      <w:tabs>
        <w:tab w:val="right" w:leader="dot" w:pos="9638"/>
      </w:tabs>
      <w:suppressAutoHyphens w:val="0"/>
      <w:jc w:val="both"/>
    </w:pPr>
    <w:rPr>
      <w:rFonts w:ascii="Arial" w:hAnsi="Arial"/>
      <w:szCs w:val="20"/>
      <w:lang w:eastAsia="pt-BR"/>
    </w:rPr>
  </w:style>
  <w:style w:type="paragraph" w:customStyle="1" w:styleId="Ementas">
    <w:name w:val="Ementas"/>
    <w:basedOn w:val="Normal"/>
    <w:rsid w:val="006E4C74"/>
    <w:pPr>
      <w:suppressAutoHyphens w:val="0"/>
      <w:ind w:left="567"/>
      <w:jc w:val="both"/>
    </w:pPr>
    <w:rPr>
      <w:color w:val="FF0000"/>
      <w:sz w:val="20"/>
      <w:szCs w:val="20"/>
    </w:rPr>
  </w:style>
  <w:style w:type="character" w:customStyle="1" w:styleId="CorpodetextoChar1">
    <w:name w:val="Corpo de texto Char1"/>
    <w:link w:val="Corpodetexto"/>
    <w:locked/>
    <w:rsid w:val="00607EA5"/>
    <w:rPr>
      <w:sz w:val="24"/>
      <w:szCs w:val="24"/>
      <w:lang w:eastAsia="ar-SA"/>
    </w:rPr>
  </w:style>
  <w:style w:type="character" w:customStyle="1" w:styleId="Ttulo2Char">
    <w:name w:val="Título 2 Char"/>
    <w:link w:val="Ttulo2"/>
    <w:semiHidden/>
    <w:rsid w:val="004D435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tulo8Char">
    <w:name w:val="Título 8 Char"/>
    <w:link w:val="Ttulo8"/>
    <w:semiHidden/>
    <w:rsid w:val="004D435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4D435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4D4352"/>
    <w:rPr>
      <w:sz w:val="16"/>
      <w:szCs w:val="16"/>
      <w:lang w:eastAsia="ar-SA"/>
    </w:rPr>
  </w:style>
  <w:style w:type="character" w:customStyle="1" w:styleId="goohl0">
    <w:name w:val="goohl0"/>
    <w:basedOn w:val="Fontepargpadro"/>
    <w:rsid w:val="0054282B"/>
  </w:style>
  <w:style w:type="character" w:customStyle="1" w:styleId="goohl3">
    <w:name w:val="goohl3"/>
    <w:basedOn w:val="Fontepargpadro"/>
    <w:rsid w:val="0054282B"/>
  </w:style>
  <w:style w:type="character" w:customStyle="1" w:styleId="goohl5">
    <w:name w:val="goohl5"/>
    <w:basedOn w:val="Fontepargpadro"/>
    <w:rsid w:val="0054282B"/>
  </w:style>
  <w:style w:type="paragraph" w:styleId="PargrafodaLista">
    <w:name w:val="List Paragraph"/>
    <w:basedOn w:val="Normal"/>
    <w:uiPriority w:val="34"/>
    <w:qFormat/>
    <w:rsid w:val="00603395"/>
    <w:pPr>
      <w:suppressAutoHyphens w:val="0"/>
      <w:ind w:left="720"/>
      <w:contextualSpacing/>
    </w:pPr>
    <w:rPr>
      <w:lang w:eastAsia="pt-BR"/>
    </w:rPr>
  </w:style>
  <w:style w:type="paragraph" w:customStyle="1" w:styleId="Default">
    <w:name w:val="Default"/>
    <w:rsid w:val="00032BEE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rsid w:val="004530E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530E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530E4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4530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530E4"/>
    <w:rPr>
      <w:b/>
      <w:bCs/>
      <w:lang w:eastAsia="ar-SA"/>
    </w:rPr>
  </w:style>
  <w:style w:type="character" w:customStyle="1" w:styleId="Ttulo9Char">
    <w:name w:val="Título 9 Char"/>
    <w:basedOn w:val="Fontepargpadro"/>
    <w:link w:val="Ttulo9"/>
    <w:semiHidden/>
    <w:rsid w:val="006161C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ENSINO</vt:lpstr>
    </vt:vector>
  </TitlesOfParts>
  <Company/>
  <LinksUpToDate>false</LinksUpToDate>
  <CharactersWithSpaces>3025</CharactersWithSpaces>
  <SharedDoc>false</SharedDoc>
  <HLinks>
    <vt:vector size="6" baseType="variant"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http://www.institutoprocessus.com.br/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ENSINO</dc:title>
  <dc:subject/>
  <dc:creator>Lilian</dc:creator>
  <cp:keywords/>
  <cp:lastModifiedBy>fac.processus50@outlook.com</cp:lastModifiedBy>
  <cp:revision>2</cp:revision>
  <cp:lastPrinted>2022-11-22T14:39:00Z</cp:lastPrinted>
  <dcterms:created xsi:type="dcterms:W3CDTF">2024-01-02T21:56:00Z</dcterms:created>
  <dcterms:modified xsi:type="dcterms:W3CDTF">2024-01-02T21:56:00Z</dcterms:modified>
</cp:coreProperties>
</file>