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1BEA03FB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FA650" w14:textId="453A58A3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b/>
          <w:sz w:val="20"/>
          <w:szCs w:val="20"/>
        </w:rPr>
        <w:t xml:space="preserve">Anexo </w:t>
      </w:r>
      <w:r w:rsidR="00C82269" w:rsidRPr="00C82269">
        <w:rPr>
          <w:rFonts w:ascii="Verdana" w:hAnsi="Verdana"/>
          <w:b/>
          <w:sz w:val="20"/>
          <w:szCs w:val="20"/>
        </w:rPr>
        <w:t>I</w:t>
      </w:r>
      <w:r w:rsidRPr="00C82269">
        <w:rPr>
          <w:rFonts w:ascii="Verdana" w:hAnsi="Verdana"/>
          <w:sz w:val="20"/>
          <w:szCs w:val="20"/>
        </w:rPr>
        <w:t xml:space="preserve"> </w:t>
      </w:r>
    </w:p>
    <w:p w14:paraId="62AC17A3" w14:textId="6B626BDF" w:rsidR="00381EFB" w:rsidRPr="00774A47" w:rsidRDefault="00381EFB" w:rsidP="00381EFB">
      <w:pPr>
        <w:spacing w:line="360" w:lineRule="auto"/>
      </w:pPr>
    </w:p>
    <w:p w14:paraId="7F13BA7A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32E5DA99" w14:textId="181D8F4D" w:rsidR="00381EFB" w:rsidRPr="00774A47" w:rsidRDefault="004C79F4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 xml:space="preserve">Atividade </w:t>
      </w:r>
      <w:r w:rsidR="00381EFB">
        <w:rPr>
          <w:b/>
        </w:rPr>
        <w:t>Extensionista</w:t>
      </w:r>
      <w:r w:rsidR="00FF7F26">
        <w:rPr>
          <w:b/>
        </w:rPr>
        <w:t xml:space="preserve"> Teoria Geral do Direito</w:t>
      </w:r>
    </w:p>
    <w:p w14:paraId="36FFF839" w14:textId="4DE5CCA7" w:rsidR="00381EFB" w:rsidRDefault="00381EFB" w:rsidP="00381EFB">
      <w:pPr>
        <w:spacing w:line="360" w:lineRule="auto"/>
        <w:jc w:val="center"/>
        <w:rPr>
          <w:b/>
        </w:rPr>
      </w:pPr>
      <w:r w:rsidRPr="00D8276E">
        <w:rPr>
          <w:b/>
          <w:highlight w:val="yellow"/>
        </w:rPr>
        <w:t>RELATÓRIO FINAL</w:t>
      </w:r>
      <w:r>
        <w:rPr>
          <w:b/>
        </w:rPr>
        <w:t xml:space="preserve"> (</w:t>
      </w:r>
      <w:r w:rsidR="00FF7F26">
        <w:rPr>
          <w:b/>
        </w:rPr>
        <w:t>2</w:t>
      </w:r>
      <w:r w:rsidR="00427EAB">
        <w:rPr>
          <w:b/>
        </w:rPr>
        <w:t>/2023</w:t>
      </w:r>
      <w:r>
        <w:rPr>
          <w:b/>
        </w:rPr>
        <w:t>)</w:t>
      </w:r>
    </w:p>
    <w:p w14:paraId="14865DCC" w14:textId="77777777" w:rsidR="00FF7F26" w:rsidRPr="00774A47" w:rsidRDefault="00FF7F26" w:rsidP="00381EFB">
      <w:pPr>
        <w:spacing w:line="360" w:lineRule="auto"/>
        <w:jc w:val="center"/>
        <w:rPr>
          <w:b/>
        </w:rPr>
      </w:pPr>
    </w:p>
    <w:p w14:paraId="14E277FA" w14:textId="636AD4DD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FF7F26">
        <w:t>Direito</w:t>
      </w:r>
    </w:p>
    <w:p w14:paraId="4F21806B" w14:textId="356F4152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>:</w:t>
      </w:r>
      <w:r w:rsidRPr="002218C2">
        <w:rPr>
          <w:bCs/>
        </w:rPr>
        <w:t xml:space="preserve"> </w:t>
      </w:r>
      <w:r w:rsidR="002218C2" w:rsidRPr="002218C2">
        <w:rPr>
          <w:bCs/>
        </w:rPr>
        <w:t>Lendo em família a importância da Leitura</w:t>
      </w:r>
    </w:p>
    <w:p w14:paraId="53487777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116567F9" w14:textId="77777777" w:rsidR="00427EAB" w:rsidRPr="00427EAB" w:rsidRDefault="00381EFB" w:rsidP="00427EAB">
      <w:pPr>
        <w:spacing w:line="360" w:lineRule="auto"/>
        <w:rPr>
          <w:i/>
          <w:u w:val="single"/>
        </w:rPr>
      </w:pPr>
      <w:r w:rsidRPr="00774A47">
        <w:rPr>
          <w:b/>
          <w:bCs/>
        </w:rPr>
        <w:t>PERÍODO DE EXECUÇÃO</w:t>
      </w:r>
      <w:r w:rsidRPr="00774A47">
        <w:t xml:space="preserve">: </w:t>
      </w:r>
      <w:proofErr w:type="spellStart"/>
      <w:r w:rsidR="00427EAB" w:rsidRPr="00427EAB">
        <w:t>Lourivânia</w:t>
      </w:r>
      <w:proofErr w:type="spellEnd"/>
      <w:r w:rsidR="00427EAB" w:rsidRPr="00427EAB">
        <w:t xml:space="preserve"> de Lacerda Castro</w:t>
      </w:r>
    </w:p>
    <w:p w14:paraId="1E1BEDF8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3084FF7D" w14:textId="153CAA0C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 </w:t>
      </w:r>
      <w:r w:rsidR="00997210" w:rsidRPr="00997210">
        <w:t>08/08/2023</w:t>
      </w:r>
      <w:r w:rsidRPr="00774A47">
        <w:t xml:space="preserve"> </w:t>
      </w:r>
      <w:r w:rsidRPr="00774A47">
        <w:rPr>
          <w:b/>
          <w:bCs/>
        </w:rPr>
        <w:t xml:space="preserve">                                                                       Data Término:</w:t>
      </w:r>
      <w:r w:rsidRPr="00774A47">
        <w:t xml:space="preserve"> </w:t>
      </w:r>
      <w:r w:rsidR="00997210">
        <w:t>30/11/2023</w:t>
      </w:r>
    </w:p>
    <w:p w14:paraId="794A2151" w14:textId="50BC51C8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  <w:r w:rsidR="00997210">
        <w:t xml:space="preserve"> Individual</w:t>
      </w:r>
    </w:p>
    <w:p w14:paraId="2BED287F" w14:textId="4B07CA22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="00997210">
        <w:t xml:space="preserve">: </w:t>
      </w:r>
      <w:r w:rsidR="00997210" w:rsidRPr="00997210">
        <w:t>Simone Santos Silva</w:t>
      </w:r>
      <w:r w:rsidRPr="00774A47">
        <w:t xml:space="preserve">                                                    </w:t>
      </w:r>
      <w:r w:rsidR="00997210">
        <w:t xml:space="preserve">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  <w:r w:rsidR="00997210">
        <w:t xml:space="preserve">Direito/ </w:t>
      </w:r>
      <w:r w:rsidR="00427EAB">
        <w:t>n°2113180000243</w:t>
      </w:r>
    </w:p>
    <w:p w14:paraId="19A50EE3" w14:textId="0E11DC41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  <w:r w:rsidRPr="00774A47">
        <w:tab/>
      </w:r>
      <w:r w:rsidRPr="00774A47">
        <w:tab/>
      </w:r>
      <w:r w:rsidRPr="00774A47">
        <w:tab/>
      </w:r>
    </w:p>
    <w:p w14:paraId="6C38D73B" w14:textId="68C20A0A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</w:t>
      </w:r>
      <w:r w:rsidR="00381EFB" w:rsidRPr="00774A47">
        <w:t xml:space="preserve">: </w:t>
      </w:r>
      <w:proofErr w:type="spellStart"/>
      <w:r w:rsidR="00FF7F26">
        <w:t>Lourivânia</w:t>
      </w:r>
      <w:proofErr w:type="spellEnd"/>
      <w:r w:rsidR="00FF7F26">
        <w:t xml:space="preserve"> de Lacerda Castro</w:t>
      </w:r>
    </w:p>
    <w:p w14:paraId="5BA5D82F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46376B1" w14:textId="76F09DFD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997210">
        <w:rPr>
          <w:b/>
          <w:bCs/>
        </w:rPr>
        <w:t xml:space="preserve"> </w:t>
      </w:r>
      <w:r w:rsidR="00997210" w:rsidRPr="00997210">
        <w:rPr>
          <w:bCs/>
        </w:rPr>
        <w:t>Escola Classe</w:t>
      </w:r>
      <w:r w:rsidR="005E3055">
        <w:rPr>
          <w:bCs/>
        </w:rPr>
        <w:t xml:space="preserve"> 114 Sul</w:t>
      </w:r>
    </w:p>
    <w:p w14:paraId="0D4A5F5D" w14:textId="77777777" w:rsidR="00427EAB" w:rsidRDefault="00427EA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6BCD677" w14:textId="505CD8C4" w:rsidR="00427EAB" w:rsidRPr="00427EAB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PÚBLICO-ALVO:</w:t>
      </w:r>
      <w:r w:rsidR="00997210">
        <w:rPr>
          <w:b/>
          <w:bCs/>
        </w:rPr>
        <w:t xml:space="preserve"> </w:t>
      </w:r>
      <w:r w:rsidR="00997210">
        <w:rPr>
          <w:bCs/>
        </w:rPr>
        <w:t>c</w:t>
      </w:r>
      <w:r w:rsidR="00997210" w:rsidRPr="00997210">
        <w:rPr>
          <w:bCs/>
        </w:rPr>
        <w:t xml:space="preserve">rianças </w:t>
      </w:r>
    </w:p>
    <w:p w14:paraId="7C34B681" w14:textId="77777777" w:rsidR="00427EAB" w:rsidRDefault="00427EA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3019DAEB" w14:textId="77B2D6BB" w:rsidR="00177DE2" w:rsidRPr="003D382F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RESUMO</w:t>
      </w:r>
    </w:p>
    <w:p w14:paraId="3B317C50" w14:textId="363464DE" w:rsidR="003D382F" w:rsidRDefault="00637931" w:rsidP="005E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 xml:space="preserve">Após </w:t>
      </w:r>
      <w:r w:rsidR="0040728B">
        <w:t xml:space="preserve">ser </w:t>
      </w:r>
      <w:r>
        <w:t xml:space="preserve">criado a ideia do projeto Lendo em Família, foi levado ao conhecimento da professora </w:t>
      </w:r>
      <w:r w:rsidR="0025099B">
        <w:t>que avaliou e aprovou o projeto. Assim</w:t>
      </w:r>
      <w:r w:rsidR="002723C4">
        <w:t>, foi realizad</w:t>
      </w:r>
      <w:r w:rsidR="005E3055">
        <w:t>a</w:t>
      </w:r>
      <w:r w:rsidR="002723C4">
        <w:t xml:space="preserve"> a compra dos livros para doa</w:t>
      </w:r>
      <w:r w:rsidR="00D61E8C">
        <w:t>ção.</w:t>
      </w:r>
    </w:p>
    <w:p w14:paraId="0CCE0FF6" w14:textId="2F619BD4" w:rsidR="003700B4" w:rsidRDefault="00D61E8C" w:rsidP="005E3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lastRenderedPageBreak/>
        <w:t>Foi re</w:t>
      </w:r>
      <w:r w:rsidR="0017390B">
        <w:t>alizado contato com a</w:t>
      </w:r>
      <w:r w:rsidR="003700B4">
        <w:t xml:space="preserve"> instituição de ensino Escola Classe 114 Sul</w:t>
      </w:r>
      <w:r w:rsidR="0099126D">
        <w:t>,</w:t>
      </w:r>
      <w:r w:rsidR="00512D62">
        <w:t xml:space="preserve"> com a Diretora Silene</w:t>
      </w:r>
      <w:r w:rsidR="00CB0FAA">
        <w:t>,</w:t>
      </w:r>
      <w:r w:rsidR="00512D62">
        <w:t xml:space="preserve"> </w:t>
      </w:r>
      <w:r w:rsidR="005E3055">
        <w:t>a qual</w:t>
      </w:r>
      <w:r w:rsidR="00512D62">
        <w:t xml:space="preserve"> autorizou contato com a professora </w:t>
      </w:r>
      <w:proofErr w:type="spellStart"/>
      <w:r w:rsidR="00512D62">
        <w:t>Crislei</w:t>
      </w:r>
      <w:proofErr w:type="spellEnd"/>
      <w:r w:rsidR="00CB0FAA">
        <w:t>,</w:t>
      </w:r>
      <w:r w:rsidR="00512D62">
        <w:t xml:space="preserve"> que marcou o dia da apresentação do projeto</w:t>
      </w:r>
      <w:r w:rsidR="005E3055">
        <w:t>.</w:t>
      </w:r>
      <w:r w:rsidR="00512D62">
        <w:t xml:space="preserve"> </w:t>
      </w:r>
      <w:r w:rsidR="006E1269">
        <w:t>No dia 28 de novembro foi realizad</w:t>
      </w:r>
      <w:r w:rsidR="005E3055">
        <w:t>a</w:t>
      </w:r>
      <w:r w:rsidR="006E1269">
        <w:t xml:space="preserve"> uma palestra junto com as </w:t>
      </w:r>
      <w:r w:rsidR="00536FD2">
        <w:t xml:space="preserve">crianças, </w:t>
      </w:r>
      <w:r w:rsidR="005E3055">
        <w:t>sendo</w:t>
      </w:r>
      <w:r w:rsidR="00536FD2">
        <w:t xml:space="preserve"> abordado o tema do projeto</w:t>
      </w:r>
      <w:r w:rsidR="008F4E81">
        <w:t>,</w:t>
      </w:r>
      <w:r w:rsidR="005E3055">
        <w:t xml:space="preserve"> naquela ocasião. Ademais, foi feita</w:t>
      </w:r>
      <w:r w:rsidR="008F4E81">
        <w:t xml:space="preserve"> </w:t>
      </w:r>
      <w:r w:rsidR="00FE05D8">
        <w:t>a leitura d</w:t>
      </w:r>
      <w:r w:rsidR="00056DCE">
        <w:t xml:space="preserve">a história </w:t>
      </w:r>
      <w:r w:rsidR="008F4E81">
        <w:t>João</w:t>
      </w:r>
      <w:r w:rsidR="00056DCE">
        <w:t xml:space="preserve"> pé de feijão</w:t>
      </w:r>
      <w:r w:rsidR="005E3055">
        <w:t xml:space="preserve">, como forma de estímulo </w:t>
      </w:r>
      <w:proofErr w:type="spellStart"/>
      <w:r w:rsidR="005E3055">
        <w:t>a</w:t>
      </w:r>
      <w:proofErr w:type="spellEnd"/>
      <w:r w:rsidR="005E3055">
        <w:t xml:space="preserve"> leitura e exemplo do que se espera no âmbito familiar. Assim, não somente a escola tem o papel de incentivar a leitura, pois a família é o primeiro núcleo em que estão inseridos os pequenos.</w:t>
      </w:r>
      <w:r w:rsidR="00AC582E">
        <w:t xml:space="preserve"> Após leitura do livro </w:t>
      </w:r>
      <w:r w:rsidR="00C57D7A">
        <w:t>escolhido pelas crianças</w:t>
      </w:r>
      <w:r w:rsidR="005E3055">
        <w:t>,</w:t>
      </w:r>
      <w:r w:rsidR="00C57D7A">
        <w:t xml:space="preserve"> foi realizado a entrega dos livros</w:t>
      </w:r>
      <w:r w:rsidR="005E3055">
        <w:t xml:space="preserve">, conforme termo de doação em anexo, </w:t>
      </w:r>
      <w:r w:rsidR="00512D62">
        <w:t xml:space="preserve">e encerrado o evento. </w:t>
      </w:r>
    </w:p>
    <w:p w14:paraId="2F82B106" w14:textId="041524AB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1DC35BD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330CF1D6" w14:textId="143C7A83" w:rsidR="00427EAB" w:rsidRPr="00427EAB" w:rsidRDefault="00427EA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427EAB">
        <w:rPr>
          <w:bCs/>
        </w:rPr>
        <w:t>Alegria das crianças a cada historinha descoberta, além de saber por mensagem de agradecimento que os pais adoram a ideia de leitura em família. Gerando assim a satisfação de dever cumprido com sucesso.</w:t>
      </w:r>
    </w:p>
    <w:p w14:paraId="08067A51" w14:textId="77777777" w:rsidR="00381EFB" w:rsidRPr="005E3055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5E3055">
        <w:rPr>
          <w:rFonts w:ascii="Verdana" w:hAnsi="Verdana" w:cs="Tahoma"/>
          <w:b/>
          <w:bCs/>
          <w:color w:val="000000"/>
          <w:lang w:eastAsia="pt-BR"/>
        </w:rPr>
        <w:t>Discriminação dos recursos financeiros utilizados</w:t>
      </w:r>
      <w:r w:rsidR="001153F4" w:rsidRPr="005E3055">
        <w:rPr>
          <w:rFonts w:ascii="Verdana" w:hAnsi="Verdana" w:cs="Tahoma"/>
          <w:b/>
          <w:bCs/>
          <w:color w:val="000000"/>
          <w:lang w:eastAsia="pt-BR"/>
        </w:rPr>
        <w:t>, se for o caso.</w:t>
      </w:r>
    </w:p>
    <w:p w14:paraId="20E92368" w14:textId="202BFED3" w:rsidR="00DA4F88" w:rsidRPr="00DA7AF7" w:rsidRDefault="00997210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color w:val="FF0000"/>
        </w:rPr>
      </w:pPr>
      <w:r>
        <w:t>Livros novos comprados, R$2,99(dois reais e noventa e nove centavos) cada unidade</w:t>
      </w:r>
      <w:r w:rsidR="00DA4F88">
        <w:t xml:space="preserve"> </w:t>
      </w:r>
      <w:r w:rsidR="00006B94">
        <w:t>com valor total de R$149,50.</w:t>
      </w:r>
    </w:p>
    <w:p w14:paraId="2112104C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D0805A8" w14:textId="77777777" w:rsidR="00381EFB" w:rsidRPr="005E3055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5E3055">
        <w:rPr>
          <w:rFonts w:ascii="Verdana" w:hAnsi="Verdana" w:cs="Tahoma"/>
          <w:b/>
          <w:bCs/>
          <w:color w:val="000000"/>
          <w:lang w:eastAsia="pt-BR"/>
        </w:rPr>
        <w:t>Quantidade de beneficiários</w:t>
      </w:r>
      <w:r w:rsidR="001153F4" w:rsidRPr="005E3055">
        <w:rPr>
          <w:rFonts w:ascii="Verdana" w:hAnsi="Verdana" w:cs="Tahoma"/>
          <w:b/>
          <w:bCs/>
          <w:color w:val="000000"/>
          <w:lang w:eastAsia="pt-BR"/>
        </w:rPr>
        <w:t xml:space="preserve"> (estimativa)</w:t>
      </w:r>
    </w:p>
    <w:p w14:paraId="3E46FE8A" w14:textId="257756E4" w:rsidR="00381EFB" w:rsidRDefault="00997210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50 exemplares doados</w:t>
      </w:r>
    </w:p>
    <w:p w14:paraId="5F03CE5A" w14:textId="77777777" w:rsidR="00DD1999" w:rsidRDefault="00DD1999" w:rsidP="00381EFB">
      <w:pPr>
        <w:spacing w:line="360" w:lineRule="auto"/>
        <w:rPr>
          <w:b/>
          <w:bCs/>
        </w:rPr>
      </w:pPr>
    </w:p>
    <w:p w14:paraId="5FB1E6C6" w14:textId="77777777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46EF1C63" w14:textId="77777777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5E20CF5D" w14:textId="51858DFB" w:rsidR="00381EFB" w:rsidRDefault="00381EFB" w:rsidP="00381EFB">
      <w:pPr>
        <w:spacing w:line="360" w:lineRule="auto"/>
        <w:rPr>
          <w:i/>
        </w:rPr>
      </w:pPr>
      <w:r>
        <w:rPr>
          <w:i/>
        </w:rPr>
        <w:t>Descrever</w:t>
      </w:r>
      <w:r w:rsidR="001153F4">
        <w:rPr>
          <w:i/>
        </w:rPr>
        <w:t xml:space="preserve"> qual(</w:t>
      </w:r>
      <w:proofErr w:type="spellStart"/>
      <w:r w:rsidR="001153F4">
        <w:rPr>
          <w:i/>
        </w:rPr>
        <w:t>is</w:t>
      </w:r>
      <w:proofErr w:type="spellEnd"/>
      <w:r w:rsidR="001153F4">
        <w:rPr>
          <w:i/>
        </w:rPr>
        <w:t>)</w:t>
      </w:r>
      <w:r>
        <w:rPr>
          <w:i/>
        </w:rPr>
        <w:t>:</w:t>
      </w:r>
      <w:r w:rsidR="00427EAB">
        <w:rPr>
          <w:i/>
        </w:rPr>
        <w:t>vídeo, fotos e termo de doação</w:t>
      </w:r>
    </w:p>
    <w:p w14:paraId="02F18DC5" w14:textId="77777777" w:rsidR="00381EFB" w:rsidRDefault="00381EFB" w:rsidP="00381EFB">
      <w:pPr>
        <w:spacing w:line="360" w:lineRule="auto"/>
        <w:rPr>
          <w:i/>
        </w:rPr>
      </w:pPr>
    </w:p>
    <w:p w14:paraId="67E7EDEC" w14:textId="5D096A76" w:rsidR="00427EAB" w:rsidRDefault="00FF7F26" w:rsidP="00FF7F26">
      <w:pPr>
        <w:spacing w:line="36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719D77C6" wp14:editId="4108E243">
            <wp:extent cx="2638222" cy="657225"/>
            <wp:effectExtent l="0" t="0" r="0" b="0"/>
            <wp:docPr id="1531634769" name="Imagem 1531634769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634769" name="Imagem 1531634769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BFCA1" w14:textId="75F68159" w:rsidR="00381EFB" w:rsidRPr="00460596" w:rsidRDefault="00381EFB" w:rsidP="00FF7F26">
      <w:pPr>
        <w:spacing w:line="360" w:lineRule="auto"/>
        <w:jc w:val="center"/>
      </w:pPr>
      <w:r w:rsidRPr="00460596">
        <w:t xml:space="preserve">Professor(a) </w:t>
      </w:r>
      <w:r>
        <w:t>articulador</w:t>
      </w:r>
      <w:r w:rsidRPr="00460596">
        <w:t>(a)</w:t>
      </w:r>
    </w:p>
    <w:p w14:paraId="64E76F3D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sectPr w:rsidR="00381EFB" w:rsidSect="007B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AC62" w14:textId="77777777" w:rsidR="00935861" w:rsidRDefault="00935861">
      <w:r>
        <w:separator/>
      </w:r>
    </w:p>
  </w:endnote>
  <w:endnote w:type="continuationSeparator" w:id="0">
    <w:p w14:paraId="1BBFD516" w14:textId="77777777" w:rsidR="00935861" w:rsidRDefault="0093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5A04" w14:textId="77777777" w:rsidR="0065407C" w:rsidRDefault="006540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3292CFF9" w14:textId="7479E1D8" w:rsidR="002218C2" w:rsidRDefault="002218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AA">
          <w:rPr>
            <w:noProof/>
          </w:rPr>
          <w:t>3</w:t>
        </w:r>
        <w:r>
          <w:fldChar w:fldCharType="end"/>
        </w:r>
        <w:r>
          <w:t>/2</w:t>
        </w:r>
      </w:p>
    </w:sdtContent>
  </w:sdt>
  <w:p w14:paraId="45415787" w14:textId="77777777" w:rsidR="002218C2" w:rsidRPr="006B7E1A" w:rsidRDefault="002218C2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664E" w14:textId="77777777" w:rsidR="0065407C" w:rsidRDefault="006540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47BF" w14:textId="77777777" w:rsidR="00935861" w:rsidRDefault="00935861">
      <w:r>
        <w:separator/>
      </w:r>
    </w:p>
  </w:footnote>
  <w:footnote w:type="continuationSeparator" w:id="0">
    <w:p w14:paraId="0BE80507" w14:textId="77777777" w:rsidR="00935861" w:rsidRDefault="0093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D698" w14:textId="77777777" w:rsidR="0065407C" w:rsidRDefault="006540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2218C2" w:rsidRDefault="002218C2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2218C2" w:rsidRDefault="002218C2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2218C2" w:rsidRDefault="002218C2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2218C2" w:rsidRPr="00C65990" w:rsidRDefault="002218C2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037B" w14:textId="77777777" w:rsidR="0065407C" w:rsidRDefault="006540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5664">
    <w:abstractNumId w:val="0"/>
  </w:num>
  <w:num w:numId="2" w16cid:durableId="1288849115">
    <w:abstractNumId w:val="1"/>
  </w:num>
  <w:num w:numId="3" w16cid:durableId="790588364">
    <w:abstractNumId w:val="2"/>
  </w:num>
  <w:num w:numId="4" w16cid:durableId="741878729">
    <w:abstractNumId w:val="36"/>
  </w:num>
  <w:num w:numId="5" w16cid:durableId="1725719324">
    <w:abstractNumId w:val="7"/>
  </w:num>
  <w:num w:numId="6" w16cid:durableId="687948512">
    <w:abstractNumId w:val="10"/>
  </w:num>
  <w:num w:numId="7" w16cid:durableId="198319886">
    <w:abstractNumId w:val="37"/>
  </w:num>
  <w:num w:numId="8" w16cid:durableId="425272852">
    <w:abstractNumId w:val="27"/>
  </w:num>
  <w:num w:numId="9" w16cid:durableId="32585962">
    <w:abstractNumId w:val="24"/>
  </w:num>
  <w:num w:numId="10" w16cid:durableId="1320891005">
    <w:abstractNumId w:val="33"/>
  </w:num>
  <w:num w:numId="11" w16cid:durableId="301427370">
    <w:abstractNumId w:val="28"/>
  </w:num>
  <w:num w:numId="12" w16cid:durableId="1337882535">
    <w:abstractNumId w:val="3"/>
  </w:num>
  <w:num w:numId="13" w16cid:durableId="833497635">
    <w:abstractNumId w:val="6"/>
  </w:num>
  <w:num w:numId="14" w16cid:durableId="539049887">
    <w:abstractNumId w:val="16"/>
  </w:num>
  <w:num w:numId="15" w16cid:durableId="1558587038">
    <w:abstractNumId w:val="25"/>
  </w:num>
  <w:num w:numId="16" w16cid:durableId="1130318048">
    <w:abstractNumId w:val="8"/>
  </w:num>
  <w:num w:numId="17" w16cid:durableId="2115902597">
    <w:abstractNumId w:val="39"/>
  </w:num>
  <w:num w:numId="18" w16cid:durableId="262884304">
    <w:abstractNumId w:val="4"/>
  </w:num>
  <w:num w:numId="19" w16cid:durableId="1596480104">
    <w:abstractNumId w:val="12"/>
  </w:num>
  <w:num w:numId="20" w16cid:durableId="139540194">
    <w:abstractNumId w:val="9"/>
  </w:num>
  <w:num w:numId="21" w16cid:durableId="1383479832">
    <w:abstractNumId w:val="30"/>
  </w:num>
  <w:num w:numId="22" w16cid:durableId="33580958">
    <w:abstractNumId w:val="13"/>
  </w:num>
  <w:num w:numId="23" w16cid:durableId="582761016">
    <w:abstractNumId w:val="17"/>
  </w:num>
  <w:num w:numId="24" w16cid:durableId="1034038554">
    <w:abstractNumId w:val="29"/>
  </w:num>
  <w:num w:numId="25" w16cid:durableId="373433614">
    <w:abstractNumId w:val="38"/>
  </w:num>
  <w:num w:numId="26" w16cid:durableId="459424927">
    <w:abstractNumId w:val="21"/>
  </w:num>
  <w:num w:numId="27" w16cid:durableId="393745162">
    <w:abstractNumId w:val="34"/>
  </w:num>
  <w:num w:numId="28" w16cid:durableId="3319118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1225230">
    <w:abstractNumId w:val="18"/>
  </w:num>
  <w:num w:numId="30" w16cid:durableId="1494494581">
    <w:abstractNumId w:val="5"/>
  </w:num>
  <w:num w:numId="31" w16cid:durableId="382291673">
    <w:abstractNumId w:val="11"/>
  </w:num>
  <w:num w:numId="32" w16cid:durableId="483208568">
    <w:abstractNumId w:val="14"/>
  </w:num>
  <w:num w:numId="33" w16cid:durableId="796290513">
    <w:abstractNumId w:val="22"/>
  </w:num>
  <w:num w:numId="34" w16cid:durableId="726609298">
    <w:abstractNumId w:val="31"/>
  </w:num>
  <w:num w:numId="35" w16cid:durableId="1153108527">
    <w:abstractNumId w:val="32"/>
  </w:num>
  <w:num w:numId="36" w16cid:durableId="2022317676">
    <w:abstractNumId w:val="26"/>
  </w:num>
  <w:num w:numId="37" w16cid:durableId="461390786">
    <w:abstractNumId w:val="23"/>
  </w:num>
  <w:num w:numId="38" w16cid:durableId="883638772">
    <w:abstractNumId w:val="15"/>
  </w:num>
  <w:num w:numId="39" w16cid:durableId="1559780647">
    <w:abstractNumId w:val="35"/>
  </w:num>
  <w:num w:numId="40" w16cid:durableId="9353331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06B94"/>
    <w:rsid w:val="000219D6"/>
    <w:rsid w:val="00023F58"/>
    <w:rsid w:val="000304F8"/>
    <w:rsid w:val="00031047"/>
    <w:rsid w:val="00032BEE"/>
    <w:rsid w:val="00034836"/>
    <w:rsid w:val="00036465"/>
    <w:rsid w:val="0004642F"/>
    <w:rsid w:val="0005066B"/>
    <w:rsid w:val="000510ED"/>
    <w:rsid w:val="000544D2"/>
    <w:rsid w:val="00056DCE"/>
    <w:rsid w:val="00057BC8"/>
    <w:rsid w:val="00065016"/>
    <w:rsid w:val="00066E37"/>
    <w:rsid w:val="00096387"/>
    <w:rsid w:val="000A02A0"/>
    <w:rsid w:val="000A1C9A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390B"/>
    <w:rsid w:val="0017659A"/>
    <w:rsid w:val="00177DE2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18C2"/>
    <w:rsid w:val="00226D8D"/>
    <w:rsid w:val="00236F8A"/>
    <w:rsid w:val="00247FDD"/>
    <w:rsid w:val="0025099B"/>
    <w:rsid w:val="00251599"/>
    <w:rsid w:val="00254F11"/>
    <w:rsid w:val="002723C4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5748"/>
    <w:rsid w:val="00307FAC"/>
    <w:rsid w:val="003310B5"/>
    <w:rsid w:val="00331676"/>
    <w:rsid w:val="00336504"/>
    <w:rsid w:val="00342C1F"/>
    <w:rsid w:val="003449D3"/>
    <w:rsid w:val="00356EC1"/>
    <w:rsid w:val="003700B4"/>
    <w:rsid w:val="003753DD"/>
    <w:rsid w:val="00381EFB"/>
    <w:rsid w:val="0039165F"/>
    <w:rsid w:val="00396303"/>
    <w:rsid w:val="003A251F"/>
    <w:rsid w:val="003B3C4C"/>
    <w:rsid w:val="003C7E8A"/>
    <w:rsid w:val="003D382F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0728B"/>
    <w:rsid w:val="004227C5"/>
    <w:rsid w:val="004260CB"/>
    <w:rsid w:val="00427EAB"/>
    <w:rsid w:val="00431BBE"/>
    <w:rsid w:val="00433592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2D62"/>
    <w:rsid w:val="0051405D"/>
    <w:rsid w:val="00514ED4"/>
    <w:rsid w:val="0052476A"/>
    <w:rsid w:val="00526EED"/>
    <w:rsid w:val="005360F2"/>
    <w:rsid w:val="005365ED"/>
    <w:rsid w:val="00536FD2"/>
    <w:rsid w:val="0054282B"/>
    <w:rsid w:val="00546461"/>
    <w:rsid w:val="005518B0"/>
    <w:rsid w:val="005562CB"/>
    <w:rsid w:val="00556A9E"/>
    <w:rsid w:val="00563C4F"/>
    <w:rsid w:val="00570C0C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3055"/>
    <w:rsid w:val="005E30EE"/>
    <w:rsid w:val="005E4A28"/>
    <w:rsid w:val="005E5A91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37931"/>
    <w:rsid w:val="0064731F"/>
    <w:rsid w:val="006476AF"/>
    <w:rsid w:val="00647B52"/>
    <w:rsid w:val="0065407C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1269"/>
    <w:rsid w:val="006E4C74"/>
    <w:rsid w:val="006E7816"/>
    <w:rsid w:val="006F36A5"/>
    <w:rsid w:val="006F5C8A"/>
    <w:rsid w:val="006F6BF7"/>
    <w:rsid w:val="00712FE0"/>
    <w:rsid w:val="00721FC2"/>
    <w:rsid w:val="007261BE"/>
    <w:rsid w:val="00734D35"/>
    <w:rsid w:val="0074313E"/>
    <w:rsid w:val="007467F5"/>
    <w:rsid w:val="00750D53"/>
    <w:rsid w:val="00750FFB"/>
    <w:rsid w:val="00752EA9"/>
    <w:rsid w:val="00753C48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56C25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E2557"/>
    <w:rsid w:val="008F1503"/>
    <w:rsid w:val="008F45A3"/>
    <w:rsid w:val="008F4E81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35861"/>
    <w:rsid w:val="009421C7"/>
    <w:rsid w:val="00943223"/>
    <w:rsid w:val="00946D6C"/>
    <w:rsid w:val="0096194A"/>
    <w:rsid w:val="009674FB"/>
    <w:rsid w:val="00972D58"/>
    <w:rsid w:val="009738B7"/>
    <w:rsid w:val="0097396D"/>
    <w:rsid w:val="009872D5"/>
    <w:rsid w:val="0098732E"/>
    <w:rsid w:val="0099126D"/>
    <w:rsid w:val="00992A8C"/>
    <w:rsid w:val="00994B21"/>
    <w:rsid w:val="00997210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C582E"/>
    <w:rsid w:val="00AD1763"/>
    <w:rsid w:val="00AD1B48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5460"/>
    <w:rsid w:val="00C16411"/>
    <w:rsid w:val="00C2286F"/>
    <w:rsid w:val="00C25823"/>
    <w:rsid w:val="00C25CBE"/>
    <w:rsid w:val="00C25FF4"/>
    <w:rsid w:val="00C311F3"/>
    <w:rsid w:val="00C31537"/>
    <w:rsid w:val="00C3440C"/>
    <w:rsid w:val="00C377E0"/>
    <w:rsid w:val="00C55437"/>
    <w:rsid w:val="00C57D7A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0FAA"/>
    <w:rsid w:val="00CB14A2"/>
    <w:rsid w:val="00CC0A6C"/>
    <w:rsid w:val="00CC316E"/>
    <w:rsid w:val="00CD4A46"/>
    <w:rsid w:val="00CE0780"/>
    <w:rsid w:val="00CE7A40"/>
    <w:rsid w:val="00CF74B7"/>
    <w:rsid w:val="00D0794C"/>
    <w:rsid w:val="00D216B0"/>
    <w:rsid w:val="00D3351C"/>
    <w:rsid w:val="00D33751"/>
    <w:rsid w:val="00D35B11"/>
    <w:rsid w:val="00D45DB1"/>
    <w:rsid w:val="00D521AF"/>
    <w:rsid w:val="00D55FAE"/>
    <w:rsid w:val="00D61E8C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4F88"/>
    <w:rsid w:val="00DA59D2"/>
    <w:rsid w:val="00DA7AF7"/>
    <w:rsid w:val="00DB10DF"/>
    <w:rsid w:val="00DB198E"/>
    <w:rsid w:val="00DB6C56"/>
    <w:rsid w:val="00DB723C"/>
    <w:rsid w:val="00DB791B"/>
    <w:rsid w:val="00DC459B"/>
    <w:rsid w:val="00DD0178"/>
    <w:rsid w:val="00DD1999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43B3B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D11E7"/>
    <w:rsid w:val="00EE7046"/>
    <w:rsid w:val="00EF017E"/>
    <w:rsid w:val="00EF4A61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6BEA"/>
    <w:rsid w:val="00FC7E46"/>
    <w:rsid w:val="00FE05D8"/>
    <w:rsid w:val="00FE3245"/>
    <w:rsid w:val="00FE615D"/>
    <w:rsid w:val="00FE776F"/>
    <w:rsid w:val="00FF2476"/>
    <w:rsid w:val="00FF3B59"/>
    <w:rsid w:val="00FF55CE"/>
    <w:rsid w:val="00FF5D7A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2299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3</cp:revision>
  <cp:lastPrinted>2022-11-22T14:39:00Z</cp:lastPrinted>
  <dcterms:created xsi:type="dcterms:W3CDTF">2023-12-22T23:05:00Z</dcterms:created>
  <dcterms:modified xsi:type="dcterms:W3CDTF">2023-12-22T23:12:00Z</dcterms:modified>
</cp:coreProperties>
</file>