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E7126B0" w14:textId="77777777" w:rsidR="005F5375" w:rsidRDefault="005F5375" w:rsidP="00AA19BE">
      <w:pPr>
        <w:jc w:val="center"/>
        <w:rPr>
          <w:rFonts w:ascii="Arial" w:hAnsi="Arial" w:cs="Arial"/>
          <w:b/>
          <w:sz w:val="20"/>
          <w:szCs w:val="20"/>
        </w:rPr>
      </w:pPr>
    </w:p>
    <w:p w14:paraId="1DDCCAFC" w14:textId="77777777" w:rsidR="00381EFB" w:rsidRPr="00774A47" w:rsidRDefault="00381EFB" w:rsidP="00381EFB">
      <w:pPr>
        <w:spacing w:line="360" w:lineRule="auto"/>
      </w:pPr>
      <w:r w:rsidRPr="00DA4264"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7EF2B5BF" wp14:editId="40336217">
            <wp:simplePos x="0" y="0"/>
            <wp:positionH relativeFrom="column">
              <wp:posOffset>501015</wp:posOffset>
            </wp:positionH>
            <wp:positionV relativeFrom="paragraph">
              <wp:posOffset>229870</wp:posOffset>
            </wp:positionV>
            <wp:extent cx="992505" cy="447675"/>
            <wp:effectExtent l="0" t="0" r="0" b="9525"/>
            <wp:wrapTopAndBottom/>
            <wp:docPr id="2" name="Imagem 2" descr="C:\Users\User\Documents\LOGO\NOVO CENTRO UNIVERSITÁRIO\FINAL  VALE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OGO\NOVO CENTRO UNIVERSITÁRIO\FINAL  VALEN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63E4B6" w14:textId="77777777" w:rsidR="00381EFB" w:rsidRPr="00774A47" w:rsidRDefault="00381EFB" w:rsidP="00381EFB">
      <w:pPr>
        <w:framePr w:hSpace="141" w:wrap="around" w:vAnchor="text" w:hAnchor="margin" w:xAlign="center" w:y="-66"/>
        <w:jc w:val="center"/>
        <w:rPr>
          <w:b/>
        </w:rPr>
      </w:pPr>
      <w:r>
        <w:rPr>
          <w:b/>
        </w:rPr>
        <w:t>CENTRO UNIVERSITÁRIO PROCESSUS</w:t>
      </w:r>
    </w:p>
    <w:p w14:paraId="2549F8AE" w14:textId="77777777" w:rsidR="00381EFB" w:rsidRPr="00774A47" w:rsidRDefault="00381EFB" w:rsidP="00381EFB">
      <w:pPr>
        <w:framePr w:hSpace="141" w:wrap="around" w:vAnchor="text" w:hAnchor="margin" w:xAlign="center" w:y="-66"/>
        <w:jc w:val="center"/>
        <w:rPr>
          <w:b/>
        </w:rPr>
      </w:pPr>
      <w:r>
        <w:rPr>
          <w:b/>
        </w:rPr>
        <w:t>Prática Extensionista</w:t>
      </w:r>
    </w:p>
    <w:p w14:paraId="21D5E788" w14:textId="3EEBE7E5" w:rsidR="00381EFB" w:rsidRPr="00774A47" w:rsidRDefault="00381EFB" w:rsidP="00381EFB">
      <w:pPr>
        <w:spacing w:line="360" w:lineRule="auto"/>
        <w:jc w:val="center"/>
        <w:rPr>
          <w:b/>
        </w:rPr>
      </w:pPr>
      <w:r w:rsidRPr="00B81E78">
        <w:rPr>
          <w:b/>
        </w:rPr>
        <w:t>RELATÓRIO FINAL</w:t>
      </w:r>
      <w:r>
        <w:rPr>
          <w:b/>
        </w:rPr>
        <w:t xml:space="preserve"> (</w:t>
      </w:r>
      <w:r w:rsidR="00E91911">
        <w:rPr>
          <w:b/>
        </w:rPr>
        <w:t>2º Semestre/2023</w:t>
      </w:r>
      <w:r>
        <w:rPr>
          <w:b/>
        </w:rPr>
        <w:t>)</w:t>
      </w:r>
    </w:p>
    <w:p w14:paraId="2620085A" w14:textId="7B2C1880" w:rsidR="00381EFB" w:rsidRDefault="00381EFB" w:rsidP="00352CD9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CURSO</w:t>
      </w:r>
      <w:r w:rsidRPr="00774A47">
        <w:t xml:space="preserve">: </w:t>
      </w:r>
      <w:r w:rsidR="00E91911">
        <w:t>Direito</w:t>
      </w:r>
    </w:p>
    <w:p w14:paraId="0D831727" w14:textId="791BDCAD" w:rsidR="00CD5A65" w:rsidRPr="00774A47" w:rsidRDefault="00CD5A65" w:rsidP="00352CD9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CD5A65">
        <w:rPr>
          <w:b/>
        </w:rPr>
        <w:t>DISCIPLINA</w:t>
      </w:r>
      <w:r>
        <w:t>: Economia</w:t>
      </w:r>
    </w:p>
    <w:p w14:paraId="41525063" w14:textId="1F45D9BA" w:rsidR="00CD5A65" w:rsidRPr="00774A47" w:rsidRDefault="00381EFB" w:rsidP="00352CD9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774A47">
        <w:rPr>
          <w:b/>
          <w:bCs/>
        </w:rPr>
        <w:t>TÍTULO DO PROJETO</w:t>
      </w:r>
      <w:r>
        <w:rPr>
          <w:b/>
          <w:bCs/>
        </w:rPr>
        <w:t>/AÇÃO</w:t>
      </w:r>
      <w:r w:rsidRPr="00774A47">
        <w:rPr>
          <w:b/>
          <w:bCs/>
        </w:rPr>
        <w:t xml:space="preserve">: </w:t>
      </w:r>
      <w:r w:rsidR="00CD5A65" w:rsidRPr="00CD5A65">
        <w:rPr>
          <w:bCs/>
        </w:rPr>
        <w:t>Educação Financeira para Jovens e Adolescentes</w:t>
      </w:r>
    </w:p>
    <w:p w14:paraId="08AB31EE" w14:textId="35BCDF05" w:rsidR="00381EFB" w:rsidRPr="00774A47" w:rsidRDefault="00381EFB" w:rsidP="00352CD9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PERÍODO DE EXECUÇÃO</w:t>
      </w:r>
      <w:r w:rsidRPr="00774A47">
        <w:t xml:space="preserve">: </w:t>
      </w:r>
      <w:r w:rsidR="00900E32">
        <w:t>2023.2</w:t>
      </w:r>
    </w:p>
    <w:p w14:paraId="6BA559A8" w14:textId="6E287012" w:rsidR="00381EFB" w:rsidRPr="00774A47" w:rsidRDefault="00381EFB" w:rsidP="00352CD9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Data Início:</w:t>
      </w:r>
      <w:r w:rsidRPr="00774A47">
        <w:t xml:space="preserve"> </w:t>
      </w:r>
      <w:r w:rsidR="00CD5A65">
        <w:t>15/08/2023</w:t>
      </w:r>
      <w:r w:rsidRPr="00774A47">
        <w:t xml:space="preserve">  </w:t>
      </w:r>
      <w:r w:rsidRPr="00774A47">
        <w:rPr>
          <w:b/>
          <w:bCs/>
        </w:rPr>
        <w:t xml:space="preserve">                       </w:t>
      </w:r>
      <w:r w:rsidR="00CD5A65">
        <w:rPr>
          <w:b/>
          <w:bCs/>
        </w:rPr>
        <w:t xml:space="preserve">                        </w:t>
      </w:r>
      <w:r w:rsidRPr="00774A47">
        <w:rPr>
          <w:b/>
          <w:bCs/>
        </w:rPr>
        <w:t xml:space="preserve">                Data Término:</w:t>
      </w:r>
      <w:r w:rsidRPr="00774A47">
        <w:t xml:space="preserve"> </w:t>
      </w:r>
      <w:r w:rsidR="00CD5A65">
        <w:t>13/11/2023</w:t>
      </w:r>
    </w:p>
    <w:p w14:paraId="1F723D68" w14:textId="68FABF27" w:rsidR="00381EFB" w:rsidRDefault="00381EFB" w:rsidP="00352CD9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Nome completo</w:t>
      </w:r>
      <w:r w:rsidRPr="00774A47">
        <w:tab/>
        <w:t xml:space="preserve">                                                                                    </w:t>
      </w:r>
      <w:r w:rsidRPr="00774A47">
        <w:rPr>
          <w:b/>
          <w:bCs/>
        </w:rPr>
        <w:t>Curso</w:t>
      </w:r>
      <w:r>
        <w:rPr>
          <w:b/>
          <w:bCs/>
        </w:rPr>
        <w:t>/matrícula</w:t>
      </w:r>
      <w:r w:rsidRPr="00774A47">
        <w:t xml:space="preserve"> </w:t>
      </w:r>
    </w:p>
    <w:p w14:paraId="411A41AA" w14:textId="635F9901" w:rsidR="00CD5A65" w:rsidRDefault="00CD5A65" w:rsidP="00352CD9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Rafael Gomes da Silva                         Direito/Matutino                            2210010000093</w:t>
      </w:r>
    </w:p>
    <w:p w14:paraId="3019AEB5" w14:textId="77777777" w:rsidR="00381EFB" w:rsidRPr="00774A47" w:rsidRDefault="00381EFB" w:rsidP="00352CD9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tab/>
      </w:r>
      <w:r w:rsidRPr="00774A47">
        <w:tab/>
      </w:r>
      <w:r w:rsidRPr="00774A47">
        <w:tab/>
      </w:r>
      <w:r w:rsidRPr="00774A47">
        <w:tab/>
      </w:r>
      <w:r w:rsidRPr="00774A47">
        <w:tab/>
      </w:r>
      <w:r w:rsidRPr="00774A47">
        <w:tab/>
      </w:r>
    </w:p>
    <w:p w14:paraId="64502879" w14:textId="288D0FC0" w:rsidR="00381EFB" w:rsidRPr="00774A47" w:rsidRDefault="001153F4" w:rsidP="00352CD9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PROFESSOR</w:t>
      </w:r>
      <w:r>
        <w:rPr>
          <w:b/>
          <w:bCs/>
        </w:rPr>
        <w:t xml:space="preserve"> (A)</w:t>
      </w:r>
      <w:r w:rsidR="00381EFB" w:rsidRPr="00774A47">
        <w:rPr>
          <w:b/>
          <w:bCs/>
        </w:rPr>
        <w:t xml:space="preserve"> </w:t>
      </w:r>
      <w:r>
        <w:rPr>
          <w:b/>
          <w:bCs/>
        </w:rPr>
        <w:t>ARTICULADOR (A) (orientador (a))</w:t>
      </w:r>
      <w:r w:rsidR="00381EFB" w:rsidRPr="00774A47">
        <w:t xml:space="preserve">: </w:t>
      </w:r>
      <w:r w:rsidR="00CD5A65">
        <w:t>Victor Rabelo Brito</w:t>
      </w:r>
    </w:p>
    <w:p w14:paraId="722D982C" w14:textId="77777777" w:rsidR="00381EFB" w:rsidRPr="00774A47" w:rsidRDefault="00381EFB" w:rsidP="00352CD9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5A33D79A" w14:textId="3BDFCDAE" w:rsidR="00381EFB" w:rsidRPr="001153F4" w:rsidRDefault="001153F4" w:rsidP="00352CD9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1153F4">
        <w:rPr>
          <w:b/>
          <w:bCs/>
        </w:rPr>
        <w:t>INSTITUIÇÃO PARCEIRA:</w:t>
      </w:r>
      <w:r w:rsidR="00CD5A65">
        <w:rPr>
          <w:b/>
          <w:bCs/>
        </w:rPr>
        <w:t xml:space="preserve">  </w:t>
      </w:r>
      <w:r w:rsidR="00CD5A65" w:rsidRPr="00CD5A65">
        <w:rPr>
          <w:bCs/>
        </w:rPr>
        <w:t>CEMEB (Centro de Ensino Médio Elefante Branco</w:t>
      </w:r>
      <w:r w:rsidR="00252309">
        <w:rPr>
          <w:bCs/>
        </w:rPr>
        <w:t>)</w:t>
      </w:r>
    </w:p>
    <w:p w14:paraId="11E32676" w14:textId="77777777" w:rsidR="00381EFB" w:rsidRDefault="00381EFB" w:rsidP="00352CD9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5247257A" w14:textId="098A720C" w:rsidR="00381EFB" w:rsidRPr="00CD5A65" w:rsidRDefault="001153F4" w:rsidP="00352CD9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Cs/>
        </w:rPr>
      </w:pPr>
      <w:r w:rsidRPr="001153F4">
        <w:rPr>
          <w:b/>
          <w:bCs/>
        </w:rPr>
        <w:t>PÚBLICO-ALVO:</w:t>
      </w:r>
      <w:r w:rsidR="00CD5A65">
        <w:rPr>
          <w:b/>
          <w:bCs/>
        </w:rPr>
        <w:t xml:space="preserve"> </w:t>
      </w:r>
      <w:r w:rsidR="00CD5A65" w:rsidRPr="00CD5A65">
        <w:rPr>
          <w:bCs/>
        </w:rPr>
        <w:t>Jovens e Adolescentes do Ensino Médio</w:t>
      </w:r>
    </w:p>
    <w:p w14:paraId="0E75A465" w14:textId="77777777" w:rsidR="00381EFB" w:rsidRDefault="00381EFB" w:rsidP="00352CD9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tbl>
      <w:tblPr>
        <w:tblW w:w="9996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"/>
        <w:gridCol w:w="9804"/>
        <w:gridCol w:w="60"/>
      </w:tblGrid>
      <w:tr w:rsidR="00F91B23" w14:paraId="50ECF4C3" w14:textId="77777777" w:rsidTr="00F91B23">
        <w:trPr>
          <w:gridBefore w:val="1"/>
          <w:gridAfter w:val="1"/>
          <w:wBefore w:w="132" w:type="dxa"/>
          <w:wAfter w:w="60" w:type="dxa"/>
          <w:trHeight w:val="4740"/>
        </w:trPr>
        <w:tc>
          <w:tcPr>
            <w:tcW w:w="9804" w:type="dxa"/>
          </w:tcPr>
          <w:p w14:paraId="096CC2A9" w14:textId="1C935828" w:rsidR="00F91B23" w:rsidRDefault="00F91B23" w:rsidP="00F91B23">
            <w:pPr>
              <w:pBdr>
                <w:bar w:val="single" w:sz="4" w:color="auto"/>
              </w:pBdr>
              <w:tabs>
                <w:tab w:val="left" w:pos="8856"/>
              </w:tabs>
              <w:spacing w:line="360" w:lineRule="auto"/>
              <w:ind w:left="84"/>
              <w:rPr>
                <w:b/>
                <w:bCs/>
              </w:rPr>
            </w:pPr>
            <w:r w:rsidRPr="00774A47">
              <w:rPr>
                <w:b/>
                <w:bCs/>
              </w:rPr>
              <w:t>RESUMO</w:t>
            </w:r>
            <w:r>
              <w:rPr>
                <w:b/>
                <w:bCs/>
              </w:rPr>
              <w:tab/>
            </w:r>
          </w:p>
          <w:p w14:paraId="0E4F87DE" w14:textId="1E8EF183" w:rsidR="00F91B23" w:rsidRPr="009C1C37" w:rsidRDefault="005A490E" w:rsidP="00F91B23">
            <w:pPr>
              <w:spacing w:line="360" w:lineRule="auto"/>
              <w:ind w:left="84" w:firstLine="708"/>
              <w:rPr>
                <w:bCs/>
              </w:rPr>
            </w:pPr>
            <w:r w:rsidRPr="009C1C37">
              <w:rPr>
                <w:bCs/>
              </w:rPr>
              <w:t>A ideia desse projeto surgiu devido à problemática observada relacionada ao fato dos adolescentes saírem defasados do ensino regular acerca do conhecimento sobre educação financeira e como administrar seu próprio dinheiro. Devido a isso, muitos por não terem o conhecimento necessário para tal, acabam se endividando muito cedo no início de suas vidas profissionais.</w:t>
            </w:r>
          </w:p>
          <w:p w14:paraId="6CD3FE16" w14:textId="5F591969" w:rsidR="005A490E" w:rsidRPr="009C1C37" w:rsidRDefault="005A490E" w:rsidP="00F91B23">
            <w:pPr>
              <w:spacing w:line="360" w:lineRule="auto"/>
              <w:ind w:left="84" w:firstLine="708"/>
              <w:rPr>
                <w:bCs/>
              </w:rPr>
            </w:pPr>
            <w:r w:rsidRPr="009C1C37">
              <w:rPr>
                <w:bCs/>
              </w:rPr>
              <w:t>Portanto, após a identificação desse problema, realizou-se uma palestra baseada nos 5 princípios para uma boa educação financeira</w:t>
            </w:r>
            <w:r w:rsidR="009C1C37" w:rsidRPr="009C1C37">
              <w:rPr>
                <w:bCs/>
              </w:rPr>
              <w:t xml:space="preserve"> fundamentado no conhecimento empírico da minha parte e em pesquisadas realizadas </w:t>
            </w:r>
            <w:r w:rsidR="00817ABB" w:rsidRPr="009C1C37">
              <w:rPr>
                <w:bCs/>
              </w:rPr>
              <w:t xml:space="preserve">apresentadas na cartilha entregue para os alunos. Foi priorizado uma abordagem simples e prática sobre o referido tema para desmistificar que o assunto falado é de fácil aplicação, pois partindo do pressuposto de uma abordagem mais massiva e com uma linguagem menos acessível a eles, entende-se que </w:t>
            </w:r>
            <w:bookmarkStart w:id="0" w:name="_GoBack"/>
            <w:bookmarkEnd w:id="0"/>
            <w:r w:rsidR="002C39B6" w:rsidRPr="009C1C37">
              <w:rPr>
                <w:bCs/>
              </w:rPr>
              <w:t>esses alunos não só deixariam</w:t>
            </w:r>
            <w:r w:rsidR="00817ABB" w:rsidRPr="009C1C37">
              <w:rPr>
                <w:bCs/>
              </w:rPr>
              <w:t xml:space="preserve"> de se interessar pelo assunto como também criaria uma barreira para o entendimento posteriormente em suas vidas.</w:t>
            </w:r>
          </w:p>
          <w:p w14:paraId="43FB5908" w14:textId="77777777" w:rsidR="00817ABB" w:rsidRDefault="00817ABB" w:rsidP="00F91B23">
            <w:pPr>
              <w:spacing w:line="360" w:lineRule="auto"/>
              <w:ind w:left="84" w:firstLine="708"/>
              <w:rPr>
                <w:b/>
                <w:bCs/>
              </w:rPr>
            </w:pPr>
          </w:p>
          <w:p w14:paraId="77ED6899" w14:textId="2214348C" w:rsidR="00F91B23" w:rsidRDefault="00F91B23" w:rsidP="00F91B23">
            <w:pPr>
              <w:spacing w:line="360" w:lineRule="auto"/>
              <w:ind w:left="84"/>
              <w:rPr>
                <w:b/>
                <w:bCs/>
              </w:rPr>
            </w:pPr>
            <w:r w:rsidRPr="00D606DF">
              <w:rPr>
                <w:b/>
                <w:bCs/>
              </w:rPr>
              <w:t>Título do Projeto</w:t>
            </w:r>
            <w:r>
              <w:rPr>
                <w:b/>
                <w:bCs/>
              </w:rPr>
              <w:t>: Princípios para uma</w:t>
            </w:r>
            <w:r w:rsidR="009C1C37">
              <w:rPr>
                <w:b/>
                <w:bCs/>
              </w:rPr>
              <w:t xml:space="preserve"> boa</w:t>
            </w:r>
            <w:r>
              <w:rPr>
                <w:b/>
                <w:bCs/>
              </w:rPr>
              <w:t xml:space="preserve"> Educação Financeira</w:t>
            </w:r>
          </w:p>
          <w:p w14:paraId="52BD1B64" w14:textId="77777777" w:rsidR="00F91B23" w:rsidRDefault="00F91B23" w:rsidP="00F91B23">
            <w:pPr>
              <w:spacing w:line="360" w:lineRule="auto"/>
              <w:ind w:left="84"/>
              <w:rPr>
                <w:b/>
                <w:bCs/>
              </w:rPr>
            </w:pPr>
          </w:p>
          <w:p w14:paraId="4E9F5151" w14:textId="77777777" w:rsidR="00F91B23" w:rsidRDefault="00F91B23" w:rsidP="00F91B23">
            <w:pPr>
              <w:spacing w:line="360" w:lineRule="auto"/>
              <w:ind w:left="84"/>
              <w:rPr>
                <w:b/>
                <w:bCs/>
              </w:rPr>
            </w:pPr>
            <w:r>
              <w:rPr>
                <w:b/>
                <w:bCs/>
              </w:rPr>
              <w:t xml:space="preserve">Objetivos: </w:t>
            </w:r>
          </w:p>
          <w:p w14:paraId="7496421A" w14:textId="77777777" w:rsidR="00F91B23" w:rsidRPr="00D624E6" w:rsidRDefault="00F91B23" w:rsidP="00F91B23">
            <w:pPr>
              <w:pStyle w:val="PargrafodaLista"/>
              <w:numPr>
                <w:ilvl w:val="0"/>
                <w:numId w:val="41"/>
              </w:numPr>
              <w:spacing w:line="360" w:lineRule="auto"/>
              <w:ind w:left="804"/>
              <w:rPr>
                <w:bCs/>
              </w:rPr>
            </w:pPr>
            <w:r w:rsidRPr="00D624E6">
              <w:rPr>
                <w:bCs/>
              </w:rPr>
              <w:t>Trazer um aprendizado prático e simples sobre educação financeira.</w:t>
            </w:r>
          </w:p>
          <w:p w14:paraId="172A9059" w14:textId="77777777" w:rsidR="00F91B23" w:rsidRPr="00D624E6" w:rsidRDefault="00F91B23" w:rsidP="00F91B23">
            <w:pPr>
              <w:pStyle w:val="PargrafodaLista"/>
              <w:numPr>
                <w:ilvl w:val="0"/>
                <w:numId w:val="41"/>
              </w:numPr>
              <w:spacing w:line="360" w:lineRule="auto"/>
              <w:ind w:left="804"/>
              <w:rPr>
                <w:bCs/>
              </w:rPr>
            </w:pPr>
            <w:r w:rsidRPr="00D624E6">
              <w:rPr>
                <w:bCs/>
              </w:rPr>
              <w:t>Desmitificar para os jovens acerca do que é o orçamento público, além de trazer um senso crítico sobre.</w:t>
            </w:r>
          </w:p>
          <w:p w14:paraId="5E8CA20A" w14:textId="77777777" w:rsidR="00F91B23" w:rsidRPr="00D624E6" w:rsidRDefault="00F91B23" w:rsidP="00F91B23">
            <w:pPr>
              <w:pStyle w:val="PargrafodaLista"/>
              <w:numPr>
                <w:ilvl w:val="0"/>
                <w:numId w:val="41"/>
              </w:numPr>
              <w:spacing w:line="360" w:lineRule="auto"/>
              <w:ind w:left="804"/>
              <w:rPr>
                <w:bCs/>
              </w:rPr>
            </w:pPr>
            <w:r w:rsidRPr="00D624E6">
              <w:rPr>
                <w:bCs/>
              </w:rPr>
              <w:t>Trazer um paralelo com diferenças e semelhanças acerca do orçamento privado e público</w:t>
            </w:r>
          </w:p>
          <w:p w14:paraId="01F83AD8" w14:textId="77777777" w:rsidR="00F91B23" w:rsidRPr="00D624E6" w:rsidRDefault="00F91B23" w:rsidP="00F91B23">
            <w:pPr>
              <w:pStyle w:val="PargrafodaLista"/>
              <w:numPr>
                <w:ilvl w:val="0"/>
                <w:numId w:val="41"/>
              </w:numPr>
              <w:spacing w:line="360" w:lineRule="auto"/>
              <w:ind w:left="804"/>
              <w:rPr>
                <w:bCs/>
              </w:rPr>
            </w:pPr>
            <w:r w:rsidRPr="00D624E6">
              <w:rPr>
                <w:bCs/>
              </w:rPr>
              <w:t>Ensinar que mesmo com pouco d</w:t>
            </w:r>
            <w:r>
              <w:rPr>
                <w:bCs/>
              </w:rPr>
              <w:t xml:space="preserve">inheiro e ferramentas simples </w:t>
            </w:r>
            <w:r w:rsidRPr="00D624E6">
              <w:rPr>
                <w:bCs/>
              </w:rPr>
              <w:t>é possível administrarmos o nosso dinheiro.</w:t>
            </w:r>
          </w:p>
          <w:p w14:paraId="2BA41601" w14:textId="0C80677E" w:rsidR="00F91B23" w:rsidRDefault="00F91B23" w:rsidP="00F91B23">
            <w:pPr>
              <w:pStyle w:val="PargrafodaLista"/>
              <w:numPr>
                <w:ilvl w:val="0"/>
                <w:numId w:val="41"/>
              </w:numPr>
              <w:spacing w:line="360" w:lineRule="auto"/>
              <w:ind w:left="804"/>
              <w:rPr>
                <w:b/>
                <w:bCs/>
              </w:rPr>
            </w:pPr>
            <w:r w:rsidRPr="00D624E6">
              <w:rPr>
                <w:bCs/>
              </w:rPr>
              <w:t xml:space="preserve">Formar jovens que tenham </w:t>
            </w:r>
            <w:proofErr w:type="spellStart"/>
            <w:r w:rsidRPr="00D624E6">
              <w:rPr>
                <w:bCs/>
              </w:rPr>
              <w:t>autorresponsabilidade</w:t>
            </w:r>
            <w:proofErr w:type="spellEnd"/>
            <w:r w:rsidRPr="00D624E6">
              <w:rPr>
                <w:bCs/>
              </w:rPr>
              <w:t xml:space="preserve"> acerca do próprio dinheiro.</w:t>
            </w:r>
          </w:p>
        </w:tc>
      </w:tr>
      <w:tr w:rsidR="00F91B23" w14:paraId="6C2D2B65" w14:textId="77777777" w:rsidTr="00F91B23">
        <w:trPr>
          <w:trHeight w:val="13212"/>
        </w:trPr>
        <w:tc>
          <w:tcPr>
            <w:tcW w:w="9996" w:type="dxa"/>
            <w:gridSpan w:val="3"/>
          </w:tcPr>
          <w:p w14:paraId="7DF14836" w14:textId="77777777" w:rsidR="00F91B23" w:rsidRDefault="00F91B23" w:rsidP="00F91B23">
            <w:pPr>
              <w:spacing w:line="360" w:lineRule="auto"/>
              <w:ind w:left="216"/>
              <w:rPr>
                <w:b/>
                <w:bCs/>
              </w:rPr>
            </w:pPr>
          </w:p>
          <w:p w14:paraId="501B4A23" w14:textId="77777777" w:rsidR="00F91B23" w:rsidRDefault="00F91B23" w:rsidP="00F91B23">
            <w:pPr>
              <w:spacing w:line="360" w:lineRule="auto"/>
              <w:ind w:left="216"/>
              <w:rPr>
                <w:b/>
                <w:bCs/>
              </w:rPr>
            </w:pPr>
          </w:p>
          <w:p w14:paraId="60A49325" w14:textId="77777777" w:rsidR="00F91B23" w:rsidRDefault="00F91B23" w:rsidP="00F91B23">
            <w:pPr>
              <w:spacing w:line="360" w:lineRule="auto"/>
              <w:ind w:left="216"/>
              <w:rPr>
                <w:b/>
                <w:bCs/>
              </w:rPr>
            </w:pPr>
            <w:r>
              <w:rPr>
                <w:b/>
                <w:bCs/>
              </w:rPr>
              <w:t>Introdução:</w:t>
            </w:r>
          </w:p>
          <w:p w14:paraId="3D9EF401" w14:textId="77777777" w:rsidR="00F91B23" w:rsidRDefault="00F91B23" w:rsidP="00F91B23">
            <w:pPr>
              <w:spacing w:line="360" w:lineRule="auto"/>
              <w:ind w:left="216"/>
              <w:rPr>
                <w:b/>
                <w:bCs/>
              </w:rPr>
            </w:pPr>
          </w:p>
          <w:p w14:paraId="1B329CDD" w14:textId="77777777" w:rsidR="00F91B23" w:rsidRPr="00D624E6" w:rsidRDefault="00F91B23" w:rsidP="00F91B23">
            <w:pPr>
              <w:spacing w:line="360" w:lineRule="auto"/>
              <w:ind w:left="216"/>
              <w:rPr>
                <w:bCs/>
              </w:rPr>
            </w:pPr>
            <w:r w:rsidRPr="00D624E6">
              <w:rPr>
                <w:bCs/>
              </w:rPr>
              <w:t xml:space="preserve">O projeto tinha como objetivo principal desenvolver um senso de </w:t>
            </w:r>
            <w:proofErr w:type="spellStart"/>
            <w:r w:rsidRPr="00D624E6">
              <w:rPr>
                <w:bCs/>
              </w:rPr>
              <w:t>autorresponsabilidade</w:t>
            </w:r>
            <w:proofErr w:type="spellEnd"/>
            <w:r w:rsidRPr="00D624E6">
              <w:rPr>
                <w:bCs/>
              </w:rPr>
              <w:t xml:space="preserve"> do ponto de vista econômico e financeiro nos estudantes e jovens de hoje, mas os tra</w:t>
            </w:r>
            <w:r>
              <w:rPr>
                <w:bCs/>
              </w:rPr>
              <w:t>balhadores e adultos de amanhã a</w:t>
            </w:r>
            <w:r w:rsidRPr="00D624E6">
              <w:rPr>
                <w:bCs/>
              </w:rPr>
              <w:t xml:space="preserve">través de um estudo prático sobre as Leis Orçamentárias com o intuito de trazer um senso crítico de como o nosso dinheiro como contribuinte é administrado por nossos governantes, pois até mesmo o dinheiro público precisa ser administrado com planejamentos a curto e longo prazo. </w:t>
            </w:r>
          </w:p>
          <w:p w14:paraId="4F26B9FE" w14:textId="77777777" w:rsidR="00F91B23" w:rsidRPr="00D624E6" w:rsidRDefault="00F91B23" w:rsidP="00F91B23">
            <w:pPr>
              <w:spacing w:line="360" w:lineRule="auto"/>
              <w:ind w:left="216"/>
              <w:rPr>
                <w:bCs/>
              </w:rPr>
            </w:pPr>
            <w:r w:rsidRPr="00D624E6">
              <w:rPr>
                <w:bCs/>
              </w:rPr>
              <w:t>Com isso, busca-se entender mais a fundo acerca da administração do nosso orçamento privado de forma prática e direta através de 5 princípios para uma boa educação financeira</w:t>
            </w:r>
            <w:r>
              <w:rPr>
                <w:bCs/>
              </w:rPr>
              <w:t xml:space="preserve"> também usados de forma indireta no orçamento público e</w:t>
            </w:r>
            <w:r w:rsidRPr="00D624E6">
              <w:rPr>
                <w:bCs/>
              </w:rPr>
              <w:t xml:space="preserve"> que por eles entende-se que é possível e necessário termos um controle do nosso dinheiro.</w:t>
            </w:r>
          </w:p>
          <w:p w14:paraId="1FBB5B7E" w14:textId="77777777" w:rsidR="00F91B23" w:rsidRPr="00D624E6" w:rsidRDefault="00F91B23" w:rsidP="00F91B23">
            <w:pPr>
              <w:spacing w:line="360" w:lineRule="auto"/>
              <w:ind w:left="216"/>
              <w:rPr>
                <w:bCs/>
              </w:rPr>
            </w:pPr>
            <w:r w:rsidRPr="00D624E6">
              <w:rPr>
                <w:bCs/>
              </w:rPr>
              <w:t>Tendo em vista também que apesar de jovens, é necessário o aprendizado em relação à uma boa educação financeira o quanto antes, pois muitos, apesar de não estarem trabalhando atualmente, poderiam vir a trabalhar num futuro próximo por meio de programas de estágio e jovem aprendiz ou até como empregados por se tratar de jovens que estão concluindo o ensino médio regular.</w:t>
            </w:r>
          </w:p>
          <w:p w14:paraId="05D4834F" w14:textId="77777777" w:rsidR="00F91B23" w:rsidRDefault="00F91B23" w:rsidP="00F91B23">
            <w:pPr>
              <w:spacing w:line="360" w:lineRule="auto"/>
              <w:ind w:left="216"/>
              <w:rPr>
                <w:bCs/>
              </w:rPr>
            </w:pPr>
            <w:r w:rsidRPr="00D624E6">
              <w:rPr>
                <w:bCs/>
              </w:rPr>
              <w:t xml:space="preserve">Portanto, entende-se com isso a necessidade que uma boa educação financeira, mesmo que simples, tem importância até </w:t>
            </w:r>
            <w:proofErr w:type="gramStart"/>
            <w:r w:rsidRPr="00D624E6">
              <w:rPr>
                <w:bCs/>
              </w:rPr>
              <w:t>pra</w:t>
            </w:r>
            <w:proofErr w:type="gramEnd"/>
            <w:r w:rsidRPr="00D624E6">
              <w:rPr>
                <w:bCs/>
              </w:rPr>
              <w:t xml:space="preserve"> quem ganha pouco dinheiro atualmente. E que através do simples planejamento e controle é possível alcançarmos projetos tão desejados.</w:t>
            </w:r>
          </w:p>
          <w:p w14:paraId="4FAC2EC2" w14:textId="77777777" w:rsidR="00F91B23" w:rsidRDefault="00F91B23" w:rsidP="00F91B23">
            <w:pPr>
              <w:spacing w:line="360" w:lineRule="auto"/>
              <w:ind w:left="216"/>
              <w:rPr>
                <w:bCs/>
              </w:rPr>
            </w:pPr>
          </w:p>
          <w:p w14:paraId="2FA758ED" w14:textId="77777777" w:rsidR="00F91B23" w:rsidRDefault="00F91B23" w:rsidP="00F91B23">
            <w:pPr>
              <w:spacing w:line="360" w:lineRule="auto"/>
              <w:ind w:left="216"/>
              <w:rPr>
                <w:b/>
                <w:bCs/>
              </w:rPr>
            </w:pPr>
            <w:r w:rsidRPr="00D624E6">
              <w:rPr>
                <w:b/>
                <w:bCs/>
              </w:rPr>
              <w:t>Metodologia</w:t>
            </w:r>
          </w:p>
          <w:p w14:paraId="48CCDFC6" w14:textId="77777777" w:rsidR="00F91B23" w:rsidRDefault="00F91B23" w:rsidP="00F91B23">
            <w:pPr>
              <w:spacing w:line="360" w:lineRule="auto"/>
              <w:ind w:left="216"/>
              <w:rPr>
                <w:b/>
                <w:bCs/>
              </w:rPr>
            </w:pPr>
          </w:p>
          <w:p w14:paraId="11C29A81" w14:textId="77777777" w:rsidR="00F91B23" w:rsidRPr="00D624E6" w:rsidRDefault="00F91B23" w:rsidP="00F91B23">
            <w:pPr>
              <w:pStyle w:val="PargrafodaLista"/>
              <w:numPr>
                <w:ilvl w:val="0"/>
                <w:numId w:val="42"/>
              </w:numPr>
              <w:spacing w:line="360" w:lineRule="auto"/>
              <w:ind w:left="936"/>
              <w:rPr>
                <w:bCs/>
              </w:rPr>
            </w:pPr>
            <w:r w:rsidRPr="00D624E6">
              <w:rPr>
                <w:bCs/>
              </w:rPr>
              <w:t>Para alcançar o objetivo desse projeto fez necessário o uso de um auditório do CEMEB para a apresentação por meio de uma palestra.</w:t>
            </w:r>
          </w:p>
          <w:p w14:paraId="13EE98CE" w14:textId="77777777" w:rsidR="00F91B23" w:rsidRPr="00D624E6" w:rsidRDefault="00F91B23" w:rsidP="00F91B23">
            <w:pPr>
              <w:pStyle w:val="PargrafodaLista"/>
              <w:numPr>
                <w:ilvl w:val="0"/>
                <w:numId w:val="42"/>
              </w:numPr>
              <w:spacing w:line="360" w:lineRule="auto"/>
              <w:ind w:left="936"/>
              <w:rPr>
                <w:bCs/>
              </w:rPr>
            </w:pPr>
            <w:r w:rsidRPr="00D624E6">
              <w:rPr>
                <w:bCs/>
              </w:rPr>
              <w:t>Além disso, foi entregue uma cartilha para os estudantes para sintetizar em suas mentes o assunto abordado.</w:t>
            </w:r>
          </w:p>
          <w:p w14:paraId="26628E05" w14:textId="77777777" w:rsidR="00F91B23" w:rsidRDefault="00F91B23" w:rsidP="00F91B23">
            <w:pPr>
              <w:spacing w:line="360" w:lineRule="auto"/>
              <w:ind w:left="216"/>
              <w:rPr>
                <w:b/>
                <w:bCs/>
              </w:rPr>
            </w:pPr>
          </w:p>
          <w:p w14:paraId="4A7A436C" w14:textId="77777777" w:rsidR="00F91B23" w:rsidRDefault="00F91B23" w:rsidP="00F91B23">
            <w:pPr>
              <w:spacing w:line="360" w:lineRule="auto"/>
              <w:ind w:left="216"/>
              <w:rPr>
                <w:b/>
                <w:bCs/>
              </w:rPr>
            </w:pPr>
            <w:r>
              <w:rPr>
                <w:b/>
                <w:bCs/>
              </w:rPr>
              <w:t>Conclusão</w:t>
            </w:r>
          </w:p>
          <w:p w14:paraId="7CB57E19" w14:textId="77777777" w:rsidR="00F91B23" w:rsidRDefault="00F91B23" w:rsidP="00F91B23">
            <w:pPr>
              <w:spacing w:line="360" w:lineRule="auto"/>
              <w:ind w:left="216"/>
              <w:rPr>
                <w:b/>
                <w:bCs/>
              </w:rPr>
            </w:pPr>
          </w:p>
          <w:p w14:paraId="4464DADD" w14:textId="2F0D9B51" w:rsidR="00F91B23" w:rsidRDefault="00F91B23" w:rsidP="00F91B23">
            <w:pPr>
              <w:spacing w:line="360" w:lineRule="auto"/>
              <w:ind w:left="216"/>
              <w:rPr>
                <w:b/>
                <w:bCs/>
              </w:rPr>
            </w:pPr>
            <w:r w:rsidRPr="00B979F0">
              <w:rPr>
                <w:bCs/>
              </w:rPr>
              <w:t xml:space="preserve">Tendo em vista todo esforço empreendido conclui-se, então, que todos os objetivos foram alcançados com maestria partindo do pressuposto que além de terem prestado muita atenção, </w:t>
            </w:r>
          </w:p>
        </w:tc>
      </w:tr>
    </w:tbl>
    <w:p w14:paraId="3E606711" w14:textId="77777777" w:rsidR="00F91B23" w:rsidRDefault="00F91B23" w:rsidP="00C93C06">
      <w:pPr>
        <w:spacing w:line="360" w:lineRule="auto"/>
        <w:rPr>
          <w:bCs/>
        </w:rPr>
      </w:pPr>
    </w:p>
    <w:tbl>
      <w:tblPr>
        <w:tblW w:w="9744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4"/>
      </w:tblGrid>
      <w:tr w:rsidR="00F91B23" w14:paraId="647DDF5E" w14:textId="77777777" w:rsidTr="00F91B23">
        <w:trPr>
          <w:trHeight w:val="4020"/>
        </w:trPr>
        <w:tc>
          <w:tcPr>
            <w:tcW w:w="9744" w:type="dxa"/>
          </w:tcPr>
          <w:p w14:paraId="30E01286" w14:textId="77777777" w:rsidR="00F91B23" w:rsidRPr="00B979F0" w:rsidRDefault="00F91B23" w:rsidP="00F91B23">
            <w:pPr>
              <w:spacing w:line="360" w:lineRule="auto"/>
              <w:rPr>
                <w:bCs/>
              </w:rPr>
            </w:pPr>
            <w:proofErr w:type="gramStart"/>
            <w:r w:rsidRPr="00B979F0">
              <w:rPr>
                <w:bCs/>
              </w:rPr>
              <w:t>dúvidas</w:t>
            </w:r>
            <w:proofErr w:type="gramEnd"/>
            <w:r w:rsidRPr="00B979F0">
              <w:rPr>
                <w:bCs/>
              </w:rPr>
              <w:t xml:space="preserve"> foram apresentadas a mim e esclarecidas para os estudantes entendendo assim, que um senso crítico</w:t>
            </w:r>
            <w:r>
              <w:rPr>
                <w:bCs/>
              </w:rPr>
              <w:t>, interesse e</w:t>
            </w:r>
            <w:r w:rsidRPr="00B979F0">
              <w:rPr>
                <w:bCs/>
              </w:rPr>
              <w:t xml:space="preserve"> um entendimento sobre o assunto abordado foi gerado em boa parte dos alunos.</w:t>
            </w:r>
          </w:p>
          <w:p w14:paraId="1F3375AC" w14:textId="77777777" w:rsidR="00F91B23" w:rsidRPr="00B979F0" w:rsidRDefault="00F91B23" w:rsidP="00F91B23">
            <w:pPr>
              <w:spacing w:line="360" w:lineRule="auto"/>
              <w:rPr>
                <w:bCs/>
              </w:rPr>
            </w:pPr>
            <w:r w:rsidRPr="00B979F0">
              <w:rPr>
                <w:bCs/>
              </w:rPr>
              <w:t>Os pontos de dificuldade foi conseguir um espaço adequado que atingisse o público-alvo para a apresentação da palestra, mas, no final, a coordenação do CEMEB nos concedeu a oportunidade para isso.</w:t>
            </w:r>
          </w:p>
          <w:p w14:paraId="364086BD" w14:textId="54B8BB41" w:rsidR="00F91B23" w:rsidRDefault="00F91B23" w:rsidP="00C93C06">
            <w:pPr>
              <w:spacing w:line="360" w:lineRule="auto"/>
              <w:rPr>
                <w:bCs/>
              </w:rPr>
            </w:pPr>
            <w:r w:rsidRPr="00B979F0">
              <w:rPr>
                <w:bCs/>
              </w:rPr>
              <w:t>Portanto, apesar de todo o trabalho, entende-se que projeto foi um sucesso e de um ganho inestimável para mim de poder levar um conhecimento prático para nossos estudantes de ensino médio, vulgo, futuro do país; e acredito fielmente que foi de grande valia para os mesmos</w:t>
            </w:r>
            <w:r>
              <w:rPr>
                <w:bCs/>
              </w:rPr>
              <w:t>.</w:t>
            </w:r>
          </w:p>
        </w:tc>
      </w:tr>
    </w:tbl>
    <w:p w14:paraId="00EAFBC8" w14:textId="4DF492BD" w:rsidR="00B979F0" w:rsidRPr="00B979F0" w:rsidRDefault="00B979F0" w:rsidP="00C93C06">
      <w:pPr>
        <w:spacing w:line="360" w:lineRule="auto"/>
        <w:rPr>
          <w:bCs/>
        </w:rPr>
      </w:pPr>
    </w:p>
    <w:tbl>
      <w:tblPr>
        <w:tblW w:w="9720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F91B23" w14:paraId="579D0714" w14:textId="77777777" w:rsidTr="00F91B23">
        <w:trPr>
          <w:trHeight w:val="2928"/>
        </w:trPr>
        <w:tc>
          <w:tcPr>
            <w:tcW w:w="9720" w:type="dxa"/>
          </w:tcPr>
          <w:p w14:paraId="3EF389A6" w14:textId="77777777" w:rsidR="00F91B23" w:rsidRDefault="00F91B23" w:rsidP="00F91B23">
            <w:pPr>
              <w:spacing w:line="360" w:lineRule="auto"/>
              <w:rPr>
                <w:b/>
                <w:bCs/>
              </w:rPr>
            </w:pPr>
          </w:p>
          <w:p w14:paraId="012EC695" w14:textId="77777777" w:rsidR="00F91B23" w:rsidRDefault="00F91B23" w:rsidP="00F91B23">
            <w:pPr>
              <w:spacing w:line="360" w:lineRule="auto"/>
              <w:ind w:left="84"/>
              <w:rPr>
                <w:b/>
                <w:bCs/>
              </w:rPr>
            </w:pPr>
            <w:r w:rsidRPr="00774A47">
              <w:rPr>
                <w:b/>
                <w:bCs/>
              </w:rPr>
              <w:t>Observações:</w:t>
            </w:r>
          </w:p>
          <w:p w14:paraId="5BDFF52F" w14:textId="77777777" w:rsidR="00F91B23" w:rsidRPr="00B979F0" w:rsidRDefault="00F91B23" w:rsidP="00F91B23">
            <w:pPr>
              <w:spacing w:line="360" w:lineRule="auto"/>
              <w:ind w:left="84"/>
              <w:rPr>
                <w:bCs/>
              </w:rPr>
            </w:pPr>
            <w:r w:rsidRPr="00B979F0">
              <w:rPr>
                <w:bCs/>
              </w:rPr>
              <w:t>O projeto foi realizado apenas por uma pessoa.</w:t>
            </w:r>
          </w:p>
          <w:p w14:paraId="38F14B2D" w14:textId="25B98895" w:rsidR="00F91B23" w:rsidRPr="00B979F0" w:rsidRDefault="00F91B23" w:rsidP="00F91B23">
            <w:pPr>
              <w:spacing w:line="360" w:lineRule="auto"/>
              <w:ind w:left="84"/>
              <w:rPr>
                <w:bCs/>
              </w:rPr>
            </w:pPr>
            <w:r w:rsidRPr="00B979F0">
              <w:rPr>
                <w:bCs/>
              </w:rPr>
              <w:t xml:space="preserve">O projeto foi realizado em parceria com outros grupos de outras atividades </w:t>
            </w:r>
            <w:proofErr w:type="spellStart"/>
            <w:r w:rsidRPr="00B979F0">
              <w:rPr>
                <w:bCs/>
              </w:rPr>
              <w:t>extensionistas</w:t>
            </w:r>
            <w:proofErr w:type="spellEnd"/>
            <w:r w:rsidRPr="00B979F0">
              <w:rPr>
                <w:bCs/>
              </w:rPr>
              <w:t xml:space="preserve"> que tinha</w:t>
            </w:r>
            <w:r w:rsidR="002B1BFD">
              <w:rPr>
                <w:bCs/>
              </w:rPr>
              <w:t>m</w:t>
            </w:r>
            <w:r w:rsidRPr="00B979F0">
              <w:rPr>
                <w:bCs/>
              </w:rPr>
              <w:t xml:space="preserve"> como tema algo semelhante e que complementava com o que foi falado. Trazendo assim, uma apresentação mais completa e coesa acerca do tema para o público-alvo. Teve como supervisora no</w:t>
            </w:r>
            <w:r w:rsidR="002B1BFD">
              <w:rPr>
                <w:bCs/>
              </w:rPr>
              <w:t xml:space="preserve"> </w:t>
            </w:r>
            <w:r w:rsidRPr="00B979F0">
              <w:rPr>
                <w:bCs/>
              </w:rPr>
              <w:t>dia a professora Luíza Cristina de Castro Faria, pois o espaço foi conseguido por intermédio dela para a apresentação de outros grupos, além do meu.</w:t>
            </w:r>
          </w:p>
          <w:p w14:paraId="77A387C8" w14:textId="6646C7FE" w:rsidR="00F91B23" w:rsidRDefault="00F91B23" w:rsidP="00F91B23">
            <w:pPr>
              <w:spacing w:line="360" w:lineRule="auto"/>
              <w:ind w:left="84"/>
              <w:rPr>
                <w:b/>
                <w:bCs/>
              </w:rPr>
            </w:pPr>
          </w:p>
        </w:tc>
      </w:tr>
    </w:tbl>
    <w:p w14:paraId="68B9CE6C" w14:textId="1D577468" w:rsidR="00381EFB" w:rsidRDefault="00D606DF" w:rsidP="00897537">
      <w:pPr>
        <w:spacing w:before="120" w:line="360" w:lineRule="auto"/>
        <w:rPr>
          <w:b/>
          <w:bCs/>
        </w:rPr>
      </w:pPr>
      <w:r w:rsidRPr="00B979F0">
        <w:rPr>
          <w:bCs/>
        </w:rPr>
        <w:t xml:space="preserve"> </w:t>
      </w:r>
      <w:r w:rsidR="00381EFB" w:rsidRPr="00774A47">
        <w:rPr>
          <w:b/>
          <w:bCs/>
        </w:rPr>
        <w:t>ANEXOS AO RELATÓRIO:</w:t>
      </w:r>
    </w:p>
    <w:p w14:paraId="084D1A38" w14:textId="5D92E8B1" w:rsidR="008C276E" w:rsidRPr="008C276E" w:rsidRDefault="008C276E" w:rsidP="00897537">
      <w:pPr>
        <w:spacing w:before="120" w:line="360" w:lineRule="auto"/>
        <w:rPr>
          <w:b/>
          <w:bCs/>
          <w:sz w:val="28"/>
        </w:rPr>
      </w:pPr>
      <w:r w:rsidRPr="008C276E">
        <w:rPr>
          <w:b/>
          <w:bCs/>
          <w:sz w:val="28"/>
        </w:rPr>
        <w:t>Cartilha apresentada e distribuída no dia.</w:t>
      </w:r>
    </w:p>
    <w:p w14:paraId="07D1DB6C" w14:textId="16DD00CB" w:rsidR="00381EFB" w:rsidRDefault="008C276E" w:rsidP="00381EFB">
      <w:pPr>
        <w:spacing w:line="360" w:lineRule="auto"/>
        <w:rPr>
          <w:i/>
        </w:rPr>
      </w:pPr>
      <w:r>
        <w:rPr>
          <w:i/>
          <w:noProof/>
          <w:lang w:eastAsia="pt-BR"/>
        </w:rPr>
        <w:lastRenderedPageBreak/>
        <w:drawing>
          <wp:inline distT="0" distB="0" distL="0" distR="0" wp14:anchorId="37743254" wp14:editId="5B994251">
            <wp:extent cx="5150812" cy="62484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do WhatsApp de 2023-11-08 à(s) 20.57.12_d8b81bb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8238" cy="628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CACD4" w14:textId="77777777" w:rsidR="008C276E" w:rsidRDefault="008C276E" w:rsidP="00381EFB">
      <w:pPr>
        <w:spacing w:line="360" w:lineRule="auto"/>
        <w:rPr>
          <w:b/>
          <w:sz w:val="28"/>
        </w:rPr>
      </w:pPr>
    </w:p>
    <w:p w14:paraId="590F0C3E" w14:textId="77777777" w:rsidR="008C276E" w:rsidRDefault="008C276E" w:rsidP="00381EFB">
      <w:pPr>
        <w:spacing w:line="360" w:lineRule="auto"/>
        <w:rPr>
          <w:b/>
          <w:sz w:val="28"/>
        </w:rPr>
      </w:pPr>
    </w:p>
    <w:p w14:paraId="31558E73" w14:textId="77777777" w:rsidR="008C276E" w:rsidRDefault="008C276E" w:rsidP="00381EFB">
      <w:pPr>
        <w:spacing w:line="360" w:lineRule="auto"/>
        <w:rPr>
          <w:b/>
          <w:sz w:val="28"/>
        </w:rPr>
      </w:pPr>
    </w:p>
    <w:p w14:paraId="3A46A925" w14:textId="77777777" w:rsidR="008C276E" w:rsidRDefault="008C276E" w:rsidP="00381EFB">
      <w:pPr>
        <w:spacing w:line="360" w:lineRule="auto"/>
        <w:rPr>
          <w:b/>
          <w:sz w:val="28"/>
        </w:rPr>
      </w:pPr>
    </w:p>
    <w:p w14:paraId="43D3C257" w14:textId="77777777" w:rsidR="008C276E" w:rsidRDefault="008C276E" w:rsidP="00381EFB">
      <w:pPr>
        <w:spacing w:line="360" w:lineRule="auto"/>
        <w:rPr>
          <w:b/>
          <w:sz w:val="28"/>
        </w:rPr>
      </w:pPr>
    </w:p>
    <w:p w14:paraId="2DD34B8A" w14:textId="77777777" w:rsidR="008C276E" w:rsidRDefault="008C276E" w:rsidP="00381EFB">
      <w:pPr>
        <w:spacing w:line="360" w:lineRule="auto"/>
        <w:rPr>
          <w:b/>
          <w:sz w:val="28"/>
        </w:rPr>
      </w:pPr>
    </w:p>
    <w:p w14:paraId="1E05AEFF" w14:textId="77777777" w:rsidR="008C276E" w:rsidRDefault="008C276E" w:rsidP="00381EFB">
      <w:pPr>
        <w:spacing w:line="360" w:lineRule="auto"/>
        <w:rPr>
          <w:b/>
          <w:sz w:val="28"/>
        </w:rPr>
      </w:pPr>
    </w:p>
    <w:p w14:paraId="5B173983" w14:textId="77777777" w:rsidR="008C276E" w:rsidRDefault="008C276E" w:rsidP="00381EFB">
      <w:pPr>
        <w:spacing w:line="360" w:lineRule="auto"/>
        <w:rPr>
          <w:b/>
          <w:sz w:val="28"/>
        </w:rPr>
      </w:pPr>
    </w:p>
    <w:p w14:paraId="25063E5E" w14:textId="77777777" w:rsidR="008C276E" w:rsidRDefault="008C276E" w:rsidP="00381EFB">
      <w:pPr>
        <w:spacing w:line="360" w:lineRule="auto"/>
        <w:rPr>
          <w:b/>
          <w:sz w:val="28"/>
        </w:rPr>
      </w:pPr>
    </w:p>
    <w:p w14:paraId="7B936593" w14:textId="77777777" w:rsidR="008C276E" w:rsidRDefault="008C276E" w:rsidP="00381EFB">
      <w:pPr>
        <w:spacing w:line="360" w:lineRule="auto"/>
        <w:rPr>
          <w:b/>
          <w:sz w:val="28"/>
        </w:rPr>
      </w:pPr>
    </w:p>
    <w:p w14:paraId="60ACB8E7" w14:textId="77777777" w:rsidR="008C276E" w:rsidRDefault="008C276E" w:rsidP="00381EFB">
      <w:pPr>
        <w:spacing w:line="360" w:lineRule="auto"/>
        <w:rPr>
          <w:b/>
          <w:sz w:val="28"/>
        </w:rPr>
      </w:pPr>
    </w:p>
    <w:p w14:paraId="5D3E6389" w14:textId="77777777" w:rsidR="008C276E" w:rsidRDefault="008C276E" w:rsidP="00381EFB">
      <w:pPr>
        <w:spacing w:line="360" w:lineRule="auto"/>
        <w:rPr>
          <w:b/>
          <w:sz w:val="28"/>
        </w:rPr>
      </w:pPr>
    </w:p>
    <w:p w14:paraId="3D7D7502" w14:textId="77777777" w:rsidR="008C276E" w:rsidRDefault="008C276E" w:rsidP="00381EFB">
      <w:pPr>
        <w:spacing w:line="360" w:lineRule="auto"/>
        <w:rPr>
          <w:b/>
          <w:sz w:val="28"/>
        </w:rPr>
      </w:pPr>
    </w:p>
    <w:p w14:paraId="10FE9955" w14:textId="77777777" w:rsidR="008C276E" w:rsidRDefault="008C276E" w:rsidP="00381EFB">
      <w:pPr>
        <w:spacing w:line="360" w:lineRule="auto"/>
        <w:rPr>
          <w:b/>
          <w:sz w:val="28"/>
        </w:rPr>
      </w:pPr>
    </w:p>
    <w:p w14:paraId="1B46BA75" w14:textId="66B0CC48" w:rsidR="00897537" w:rsidRDefault="008C276E" w:rsidP="00381EFB">
      <w:pPr>
        <w:spacing w:line="360" w:lineRule="auto"/>
        <w:rPr>
          <w:b/>
          <w:sz w:val="28"/>
        </w:rPr>
      </w:pPr>
      <w:r w:rsidRPr="008C276E">
        <w:rPr>
          <w:b/>
          <w:sz w:val="28"/>
        </w:rPr>
        <w:t>Ap</w:t>
      </w:r>
      <w:r w:rsidR="00B979F0">
        <w:rPr>
          <w:b/>
          <w:sz w:val="28"/>
        </w:rPr>
        <w:t>resentação da palestra no auditório</w:t>
      </w:r>
    </w:p>
    <w:p w14:paraId="388C536B" w14:textId="77777777" w:rsidR="008C276E" w:rsidRDefault="008C276E" w:rsidP="00381EFB">
      <w:pPr>
        <w:spacing w:line="360" w:lineRule="auto"/>
        <w:rPr>
          <w:b/>
          <w:sz w:val="28"/>
        </w:rPr>
      </w:pPr>
    </w:p>
    <w:p w14:paraId="0F7A8F1A" w14:textId="35080EF0" w:rsidR="008C276E" w:rsidRDefault="008C276E" w:rsidP="00381EFB">
      <w:pPr>
        <w:spacing w:line="360" w:lineRule="auto"/>
        <w:rPr>
          <w:b/>
          <w:sz w:val="28"/>
        </w:rPr>
      </w:pPr>
      <w:r>
        <w:rPr>
          <w:b/>
          <w:noProof/>
          <w:sz w:val="28"/>
          <w:lang w:eastAsia="pt-BR"/>
        </w:rPr>
        <w:drawing>
          <wp:inline distT="0" distB="0" distL="0" distR="0" wp14:anchorId="1131DFB0" wp14:editId="199211C8">
            <wp:extent cx="4634230" cy="385572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do WhatsApp de 2023-11-09 à(s) 10.33.01_a6eba95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423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0DE61" w14:textId="27295ADC" w:rsidR="008C276E" w:rsidRDefault="008C276E" w:rsidP="00381EFB">
      <w:pPr>
        <w:spacing w:line="360" w:lineRule="auto"/>
        <w:rPr>
          <w:b/>
          <w:sz w:val="28"/>
        </w:rPr>
      </w:pPr>
      <w:r>
        <w:rPr>
          <w:b/>
          <w:noProof/>
          <w:sz w:val="28"/>
          <w:lang w:eastAsia="pt-BR"/>
        </w:rPr>
        <w:lastRenderedPageBreak/>
        <w:drawing>
          <wp:inline distT="0" distB="0" distL="0" distR="0" wp14:anchorId="788F6E8E" wp14:editId="372D5424">
            <wp:extent cx="4634230" cy="32004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do WhatsApp de 2023-11-09 à(s) 10.33.11_c5320d7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7446" cy="3202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BAF42" w14:textId="77777777" w:rsidR="008C276E" w:rsidRDefault="008C276E" w:rsidP="00381EFB">
      <w:pPr>
        <w:spacing w:line="360" w:lineRule="auto"/>
        <w:rPr>
          <w:b/>
          <w:sz w:val="28"/>
        </w:rPr>
      </w:pPr>
    </w:p>
    <w:p w14:paraId="60AF3CCF" w14:textId="77777777" w:rsidR="008C276E" w:rsidRDefault="008C276E" w:rsidP="00381EFB">
      <w:pPr>
        <w:spacing w:line="360" w:lineRule="auto"/>
        <w:rPr>
          <w:b/>
          <w:sz w:val="28"/>
        </w:rPr>
      </w:pPr>
    </w:p>
    <w:p w14:paraId="3DBCB621" w14:textId="77777777" w:rsidR="008C276E" w:rsidRDefault="008C276E" w:rsidP="00381EFB">
      <w:pPr>
        <w:spacing w:line="360" w:lineRule="auto"/>
        <w:rPr>
          <w:b/>
          <w:sz w:val="28"/>
        </w:rPr>
      </w:pPr>
    </w:p>
    <w:p w14:paraId="0BA3DD2B" w14:textId="77777777" w:rsidR="008C276E" w:rsidRDefault="008C276E" w:rsidP="00381EFB">
      <w:pPr>
        <w:spacing w:line="360" w:lineRule="auto"/>
        <w:rPr>
          <w:b/>
          <w:sz w:val="28"/>
        </w:rPr>
      </w:pPr>
    </w:p>
    <w:p w14:paraId="49D8C0CE" w14:textId="77777777" w:rsidR="008C276E" w:rsidRDefault="008C276E" w:rsidP="00381EFB">
      <w:pPr>
        <w:spacing w:line="360" w:lineRule="auto"/>
        <w:rPr>
          <w:b/>
          <w:sz w:val="28"/>
        </w:rPr>
      </w:pPr>
    </w:p>
    <w:p w14:paraId="37CE0BF6" w14:textId="40A7EAE8" w:rsidR="00381EFB" w:rsidRDefault="00381EFB" w:rsidP="00381EFB">
      <w:pPr>
        <w:spacing w:line="360" w:lineRule="auto"/>
        <w:rPr>
          <w:i/>
        </w:rPr>
      </w:pPr>
      <w:r>
        <w:rPr>
          <w:i/>
        </w:rPr>
        <w:t>______________________________________</w:t>
      </w:r>
    </w:p>
    <w:p w14:paraId="76AD9DC7" w14:textId="66C1679F" w:rsidR="00381EFB" w:rsidRPr="00460596" w:rsidRDefault="00381EFB" w:rsidP="00381EFB">
      <w:pPr>
        <w:spacing w:line="360" w:lineRule="auto"/>
      </w:pPr>
      <w:r>
        <w:t xml:space="preserve">                </w:t>
      </w:r>
      <w:proofErr w:type="gramStart"/>
      <w:r w:rsidRPr="00460596">
        <w:t>Professor(</w:t>
      </w:r>
      <w:proofErr w:type="gramEnd"/>
      <w:r w:rsidRPr="00460596">
        <w:t xml:space="preserve">a) </w:t>
      </w:r>
      <w:r>
        <w:t>articulador</w:t>
      </w:r>
      <w:r w:rsidRPr="00460596">
        <w:t>(a)</w:t>
      </w:r>
    </w:p>
    <w:p w14:paraId="39951D31" w14:textId="72E0416E" w:rsidR="00381EFB" w:rsidRPr="00460596" w:rsidRDefault="008C276E" w:rsidP="00381EFB">
      <w:pPr>
        <w:spacing w:line="360" w:lineRule="auto"/>
      </w:pPr>
      <w:r>
        <w:t xml:space="preserve">                             </w:t>
      </w:r>
    </w:p>
    <w:p w14:paraId="288DB493" w14:textId="77777777" w:rsidR="00381EFB" w:rsidRDefault="00381EFB" w:rsidP="00381EFB">
      <w:pPr>
        <w:spacing w:line="360" w:lineRule="auto"/>
        <w:rPr>
          <w:i/>
        </w:rPr>
      </w:pPr>
      <w:r>
        <w:rPr>
          <w:i/>
        </w:rPr>
        <w:t>__________________________________________</w:t>
      </w:r>
    </w:p>
    <w:p w14:paraId="5FFBAA7E" w14:textId="0A71FF35" w:rsidR="00381EFB" w:rsidRDefault="00381EFB" w:rsidP="002E3515">
      <w:pPr>
        <w:spacing w:line="360" w:lineRule="auto"/>
      </w:pPr>
      <w:r>
        <w:t xml:space="preserve">                </w:t>
      </w:r>
      <w:proofErr w:type="gramStart"/>
      <w:r>
        <w:t>Coordenador(</w:t>
      </w:r>
      <w:proofErr w:type="gramEnd"/>
      <w:r>
        <w:t xml:space="preserve">a) de </w:t>
      </w:r>
      <w:r w:rsidR="001E7776">
        <w:t>Curso</w:t>
      </w:r>
    </w:p>
    <w:p w14:paraId="52583D3D" w14:textId="77777777" w:rsidR="00C05FCD" w:rsidRDefault="00C05FCD" w:rsidP="002E3515">
      <w:pPr>
        <w:spacing w:line="360" w:lineRule="auto"/>
      </w:pPr>
    </w:p>
    <w:p w14:paraId="54C8A061" w14:textId="049AD9D8" w:rsidR="00381EFB" w:rsidRDefault="00381EFB" w:rsidP="003D3913">
      <w:pPr>
        <w:jc w:val="center"/>
        <w:rPr>
          <w:sz w:val="18"/>
          <w:szCs w:val="18"/>
        </w:rPr>
      </w:pPr>
    </w:p>
    <w:p w14:paraId="43A3F7F4" w14:textId="046C263C" w:rsidR="005231F4" w:rsidRDefault="005231F4" w:rsidP="003D3913">
      <w:pPr>
        <w:jc w:val="center"/>
        <w:rPr>
          <w:sz w:val="18"/>
          <w:szCs w:val="18"/>
        </w:rPr>
      </w:pPr>
    </w:p>
    <w:p w14:paraId="52EEEC5B" w14:textId="77777777" w:rsidR="005231F4" w:rsidRDefault="005231F4" w:rsidP="005231F4">
      <w:pPr>
        <w:spacing w:line="360" w:lineRule="auto"/>
        <w:rPr>
          <w:i/>
        </w:rPr>
      </w:pPr>
      <w:r>
        <w:rPr>
          <w:i/>
        </w:rPr>
        <w:t>__________________________________________</w:t>
      </w:r>
    </w:p>
    <w:p w14:paraId="76DBCECD" w14:textId="3F3D5112" w:rsidR="005231F4" w:rsidRPr="00460596" w:rsidRDefault="005231F4" w:rsidP="005231F4">
      <w:pPr>
        <w:spacing w:line="360" w:lineRule="auto"/>
      </w:pPr>
      <w:r>
        <w:t xml:space="preserve">                </w:t>
      </w:r>
      <w:proofErr w:type="gramStart"/>
      <w:r>
        <w:t>Coordenador(</w:t>
      </w:r>
      <w:proofErr w:type="gramEnd"/>
      <w:r>
        <w:t xml:space="preserve">a) de Extensão              </w:t>
      </w:r>
    </w:p>
    <w:p w14:paraId="44037010" w14:textId="02148A6F" w:rsidR="005231F4" w:rsidRDefault="005231F4" w:rsidP="005231F4">
      <w:pPr>
        <w:tabs>
          <w:tab w:val="right" w:pos="9614"/>
        </w:tabs>
        <w:spacing w:line="360" w:lineRule="auto"/>
      </w:pPr>
      <w:r>
        <w:tab/>
      </w:r>
    </w:p>
    <w:sectPr w:rsidR="005231F4" w:rsidSect="007B66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 w:code="9"/>
      <w:pgMar w:top="1134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56389" w14:textId="77777777" w:rsidR="00935837" w:rsidRDefault="00935837">
      <w:r>
        <w:separator/>
      </w:r>
    </w:p>
  </w:endnote>
  <w:endnote w:type="continuationSeparator" w:id="0">
    <w:p w14:paraId="799E7D47" w14:textId="77777777" w:rsidR="00935837" w:rsidRDefault="0093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3287D" w14:textId="77777777" w:rsidR="00A2367D" w:rsidRDefault="00A236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003047"/>
      <w:docPartObj>
        <w:docPartGallery w:val="Page Numbers (Bottom of Page)"/>
        <w:docPartUnique/>
      </w:docPartObj>
    </w:sdtPr>
    <w:sdtEndPr/>
    <w:sdtContent>
      <w:p w14:paraId="24C39AA9" w14:textId="04BA66C5" w:rsidR="000510ED" w:rsidRDefault="000510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9B6">
          <w:rPr>
            <w:noProof/>
          </w:rPr>
          <w:t>7</w:t>
        </w:r>
        <w:r>
          <w:fldChar w:fldCharType="end"/>
        </w:r>
        <w:r w:rsidR="001153F4">
          <w:t>/</w:t>
        </w:r>
        <w:r w:rsidR="005D6FA9">
          <w:t>2</w:t>
        </w:r>
      </w:p>
    </w:sdtContent>
  </w:sdt>
  <w:p w14:paraId="7F110C46" w14:textId="77777777" w:rsidR="000510ED" w:rsidRPr="006B7E1A" w:rsidRDefault="000510ED" w:rsidP="006B7E1A">
    <w:pPr>
      <w:rPr>
        <w:rFonts w:ascii="Comic Sans MS" w:hAnsi="Comic Sans MS"/>
        <w:sz w:val="16"/>
        <w:szCs w:val="16"/>
      </w:rPr>
    </w:pPr>
    <w:r w:rsidRPr="006B7E1A">
      <w:rPr>
        <w:rFonts w:ascii="Comic Sans MS" w:hAnsi="Comic Sans MS"/>
        <w:sz w:val="16"/>
        <w:szCs w:val="16"/>
      </w:rPr>
      <w:t xml:space="preserve">Centro Universitário </w:t>
    </w:r>
    <w:proofErr w:type="spellStart"/>
    <w:r w:rsidRPr="006B7E1A">
      <w:rPr>
        <w:rFonts w:ascii="Comic Sans MS" w:hAnsi="Comic Sans MS"/>
        <w:sz w:val="16"/>
        <w:szCs w:val="16"/>
      </w:rPr>
      <w:t>Processus</w:t>
    </w:r>
    <w:proofErr w:type="spellEnd"/>
    <w:r w:rsidRPr="006B7E1A">
      <w:rPr>
        <w:rFonts w:ascii="Comic Sans MS" w:hAnsi="Comic Sans MS"/>
        <w:sz w:val="16"/>
        <w:szCs w:val="16"/>
      </w:rPr>
      <w:t xml:space="preserve"> - UNIPROCESSUS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A51E2" w14:textId="77777777" w:rsidR="00A2367D" w:rsidRDefault="00A236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BAB71" w14:textId="77777777" w:rsidR="00935837" w:rsidRDefault="00935837">
      <w:r>
        <w:separator/>
      </w:r>
    </w:p>
  </w:footnote>
  <w:footnote w:type="continuationSeparator" w:id="0">
    <w:p w14:paraId="3130B81E" w14:textId="77777777" w:rsidR="00935837" w:rsidRDefault="00935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3558C" w14:textId="77777777" w:rsidR="00A2367D" w:rsidRDefault="00A2367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405B7" w14:textId="77777777" w:rsidR="000510ED" w:rsidRDefault="000510ED" w:rsidP="00C65990">
    <w:pPr>
      <w:tabs>
        <w:tab w:val="right" w:pos="8838"/>
      </w:tabs>
      <w:jc w:val="center"/>
      <w:rPr>
        <w:b/>
        <w:sz w:val="48"/>
        <w:szCs w:val="48"/>
      </w:rPr>
    </w:pPr>
    <w:r w:rsidRPr="00D37834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DF55457" wp14:editId="47B18438">
          <wp:simplePos x="0" y="0"/>
          <wp:positionH relativeFrom="page">
            <wp:posOffset>3267075</wp:posOffset>
          </wp:positionH>
          <wp:positionV relativeFrom="paragraph">
            <wp:posOffset>-165100</wp:posOffset>
          </wp:positionV>
          <wp:extent cx="1066800" cy="542925"/>
          <wp:effectExtent l="0" t="0" r="0" b="9525"/>
          <wp:wrapNone/>
          <wp:docPr id="7" name="Imagem 7" descr="Logotipo&#10;&#10;Descrição gerada automaticamente com confiança baix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&#10;&#10;Descrição gerada automaticamente com confiança baixa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EBFE5E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 xml:space="preserve">Centro Universitário </w:t>
    </w:r>
    <w:proofErr w:type="spellStart"/>
    <w:r>
      <w:rPr>
        <w:b/>
        <w:color w:val="000000"/>
        <w:sz w:val="36"/>
        <w:szCs w:val="36"/>
      </w:rPr>
      <w:t>Processus</w:t>
    </w:r>
    <w:proofErr w:type="spellEnd"/>
  </w:p>
  <w:p w14:paraId="1C8A4187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center" w:pos="-570"/>
      </w:tabs>
      <w:jc w:val="center"/>
    </w:pPr>
    <w:r>
      <w:t>PORTARIA Nº 282, DE 14 DE ABRIL DE 2022</w:t>
    </w:r>
  </w:p>
  <w:p w14:paraId="7F00A8BD" w14:textId="77777777" w:rsidR="000510ED" w:rsidRPr="00C65990" w:rsidRDefault="000510ED" w:rsidP="00C6599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6598E" w14:textId="77777777" w:rsidR="00A2367D" w:rsidRDefault="00A236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/>
      </w:rPr>
    </w:lvl>
  </w:abstractNum>
  <w:abstractNum w:abstractNumId="3" w15:restartNumberingAfterBreak="0">
    <w:nsid w:val="00C10C34"/>
    <w:multiLevelType w:val="multilevel"/>
    <w:tmpl w:val="A6D2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C815F9"/>
    <w:multiLevelType w:val="hybridMultilevel"/>
    <w:tmpl w:val="E9CA80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790F83"/>
    <w:multiLevelType w:val="hybridMultilevel"/>
    <w:tmpl w:val="0CB0F9EC"/>
    <w:lvl w:ilvl="0" w:tplc="3D869FB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02CB5D7B"/>
    <w:multiLevelType w:val="multilevel"/>
    <w:tmpl w:val="1EF6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500119"/>
    <w:multiLevelType w:val="multilevel"/>
    <w:tmpl w:val="B8BC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A81A4B"/>
    <w:multiLevelType w:val="hybridMultilevel"/>
    <w:tmpl w:val="4476D25E"/>
    <w:lvl w:ilvl="0" w:tplc="E5661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E1C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AD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E8E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82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8C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5E8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D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BCA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C14411"/>
    <w:multiLevelType w:val="hybridMultilevel"/>
    <w:tmpl w:val="EAD0D7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B422CA"/>
    <w:multiLevelType w:val="multilevel"/>
    <w:tmpl w:val="A5A4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20C72"/>
    <w:multiLevelType w:val="hybridMultilevel"/>
    <w:tmpl w:val="51941138"/>
    <w:lvl w:ilvl="0" w:tplc="3992E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107EE"/>
    <w:multiLevelType w:val="hybridMultilevel"/>
    <w:tmpl w:val="9F1A112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55F5597"/>
    <w:multiLevelType w:val="hybridMultilevel"/>
    <w:tmpl w:val="DF2A0E5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4660"/>
    <w:multiLevelType w:val="hybridMultilevel"/>
    <w:tmpl w:val="C1DEFEEC"/>
    <w:lvl w:ilvl="0" w:tplc="1C86C136">
      <w:start w:val="1"/>
      <w:numFmt w:val="lowerLetter"/>
      <w:lvlText w:val="%1)"/>
      <w:lvlJc w:val="left"/>
      <w:pPr>
        <w:ind w:left="-207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FBC7CD4"/>
    <w:multiLevelType w:val="hybridMultilevel"/>
    <w:tmpl w:val="4B3A6C38"/>
    <w:lvl w:ilvl="0" w:tplc="00923526">
      <w:start w:val="8"/>
      <w:numFmt w:val="decimal"/>
      <w:lvlText w:val="%1."/>
      <w:lvlJc w:val="left"/>
      <w:pPr>
        <w:ind w:left="361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7550083E">
      <w:numFmt w:val="bullet"/>
      <w:lvlText w:val="-"/>
      <w:lvlJc w:val="left"/>
      <w:pPr>
        <w:ind w:left="837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2" w:tplc="AF12FA0C">
      <w:numFmt w:val="bullet"/>
      <w:lvlText w:val="•"/>
      <w:lvlJc w:val="left"/>
      <w:pPr>
        <w:ind w:left="1860" w:hanging="361"/>
      </w:pPr>
      <w:rPr>
        <w:rFonts w:hint="default"/>
        <w:lang w:val="pt-PT" w:eastAsia="pt-PT" w:bidi="pt-PT"/>
      </w:rPr>
    </w:lvl>
    <w:lvl w:ilvl="3" w:tplc="4530CCC0">
      <w:numFmt w:val="bullet"/>
      <w:lvlText w:val="•"/>
      <w:lvlJc w:val="left"/>
      <w:pPr>
        <w:ind w:left="2880" w:hanging="361"/>
      </w:pPr>
      <w:rPr>
        <w:rFonts w:hint="default"/>
        <w:lang w:val="pt-PT" w:eastAsia="pt-PT" w:bidi="pt-PT"/>
      </w:rPr>
    </w:lvl>
    <w:lvl w:ilvl="4" w:tplc="6AE2BBE8">
      <w:numFmt w:val="bullet"/>
      <w:lvlText w:val="•"/>
      <w:lvlJc w:val="left"/>
      <w:pPr>
        <w:ind w:left="3900" w:hanging="361"/>
      </w:pPr>
      <w:rPr>
        <w:rFonts w:hint="default"/>
        <w:lang w:val="pt-PT" w:eastAsia="pt-PT" w:bidi="pt-PT"/>
      </w:rPr>
    </w:lvl>
    <w:lvl w:ilvl="5" w:tplc="23CCB0B8">
      <w:numFmt w:val="bullet"/>
      <w:lvlText w:val="•"/>
      <w:lvlJc w:val="left"/>
      <w:pPr>
        <w:ind w:left="4920" w:hanging="361"/>
      </w:pPr>
      <w:rPr>
        <w:rFonts w:hint="default"/>
        <w:lang w:val="pt-PT" w:eastAsia="pt-PT" w:bidi="pt-PT"/>
      </w:rPr>
    </w:lvl>
    <w:lvl w:ilvl="6" w:tplc="FAB214C4">
      <w:numFmt w:val="bullet"/>
      <w:lvlText w:val="•"/>
      <w:lvlJc w:val="left"/>
      <w:pPr>
        <w:ind w:left="5940" w:hanging="361"/>
      </w:pPr>
      <w:rPr>
        <w:rFonts w:hint="default"/>
        <w:lang w:val="pt-PT" w:eastAsia="pt-PT" w:bidi="pt-PT"/>
      </w:rPr>
    </w:lvl>
    <w:lvl w:ilvl="7" w:tplc="1AA46AB2">
      <w:numFmt w:val="bullet"/>
      <w:lvlText w:val="•"/>
      <w:lvlJc w:val="left"/>
      <w:pPr>
        <w:ind w:left="6960" w:hanging="361"/>
      </w:pPr>
      <w:rPr>
        <w:rFonts w:hint="default"/>
        <w:lang w:val="pt-PT" w:eastAsia="pt-PT" w:bidi="pt-PT"/>
      </w:rPr>
    </w:lvl>
    <w:lvl w:ilvl="8" w:tplc="B5CCF2B4">
      <w:numFmt w:val="bullet"/>
      <w:lvlText w:val="•"/>
      <w:lvlJc w:val="left"/>
      <w:pPr>
        <w:ind w:left="7980" w:hanging="361"/>
      </w:pPr>
      <w:rPr>
        <w:rFonts w:hint="default"/>
        <w:lang w:val="pt-PT" w:eastAsia="pt-PT" w:bidi="pt-PT"/>
      </w:rPr>
    </w:lvl>
  </w:abstractNum>
  <w:abstractNum w:abstractNumId="16" w15:restartNumberingAfterBreak="0">
    <w:nsid w:val="33A637AF"/>
    <w:multiLevelType w:val="hybridMultilevel"/>
    <w:tmpl w:val="CC14C9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D51CB6"/>
    <w:multiLevelType w:val="hybridMultilevel"/>
    <w:tmpl w:val="13E81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75CEE"/>
    <w:multiLevelType w:val="multilevel"/>
    <w:tmpl w:val="A4E437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8C362CA"/>
    <w:multiLevelType w:val="hybridMultilevel"/>
    <w:tmpl w:val="65C83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D6B4E"/>
    <w:multiLevelType w:val="hybridMultilevel"/>
    <w:tmpl w:val="5B38D4C6"/>
    <w:lvl w:ilvl="0" w:tplc="71A2B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E76D8"/>
    <w:multiLevelType w:val="hybridMultilevel"/>
    <w:tmpl w:val="2B5E2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65E6C"/>
    <w:multiLevelType w:val="hybridMultilevel"/>
    <w:tmpl w:val="4B9E3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0001C"/>
    <w:multiLevelType w:val="hybridMultilevel"/>
    <w:tmpl w:val="2ABE2F3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D257F"/>
    <w:multiLevelType w:val="hybridMultilevel"/>
    <w:tmpl w:val="963C2654"/>
    <w:lvl w:ilvl="0" w:tplc="B3FA0EF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AA27EF5"/>
    <w:multiLevelType w:val="multilevel"/>
    <w:tmpl w:val="BD8C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287467"/>
    <w:multiLevelType w:val="hybridMultilevel"/>
    <w:tmpl w:val="E2848FD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8F3E9C"/>
    <w:multiLevelType w:val="hybridMultilevel"/>
    <w:tmpl w:val="67825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438F"/>
    <w:multiLevelType w:val="hybridMultilevel"/>
    <w:tmpl w:val="152CA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77F3A"/>
    <w:multiLevelType w:val="multilevel"/>
    <w:tmpl w:val="7340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87367A"/>
    <w:multiLevelType w:val="multilevel"/>
    <w:tmpl w:val="2810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0B7D90"/>
    <w:multiLevelType w:val="hybridMultilevel"/>
    <w:tmpl w:val="8772C8E8"/>
    <w:lvl w:ilvl="0" w:tplc="F90499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21E565E"/>
    <w:multiLevelType w:val="hybridMultilevel"/>
    <w:tmpl w:val="17744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192A0E"/>
    <w:multiLevelType w:val="hybridMultilevel"/>
    <w:tmpl w:val="838E7C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C5E99"/>
    <w:multiLevelType w:val="hybridMultilevel"/>
    <w:tmpl w:val="B8ECA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C00A7"/>
    <w:multiLevelType w:val="multilevel"/>
    <w:tmpl w:val="6056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27402E"/>
    <w:multiLevelType w:val="hybridMultilevel"/>
    <w:tmpl w:val="EB469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51CBA"/>
    <w:multiLevelType w:val="hybridMultilevel"/>
    <w:tmpl w:val="86C00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C40BF"/>
    <w:multiLevelType w:val="multilevel"/>
    <w:tmpl w:val="36CE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253746"/>
    <w:multiLevelType w:val="multilevel"/>
    <w:tmpl w:val="508C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2D1B3E"/>
    <w:multiLevelType w:val="hybridMultilevel"/>
    <w:tmpl w:val="7BE23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A6833"/>
    <w:multiLevelType w:val="hybridMultilevel"/>
    <w:tmpl w:val="5406F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8"/>
  </w:num>
  <w:num w:numId="5">
    <w:abstractNumId w:val="7"/>
  </w:num>
  <w:num w:numId="6">
    <w:abstractNumId w:val="10"/>
  </w:num>
  <w:num w:numId="7">
    <w:abstractNumId w:val="39"/>
  </w:num>
  <w:num w:numId="8">
    <w:abstractNumId w:val="29"/>
  </w:num>
  <w:num w:numId="9">
    <w:abstractNumId w:val="25"/>
  </w:num>
  <w:num w:numId="10">
    <w:abstractNumId w:val="35"/>
  </w:num>
  <w:num w:numId="11">
    <w:abstractNumId w:val="30"/>
  </w:num>
  <w:num w:numId="12">
    <w:abstractNumId w:val="3"/>
  </w:num>
  <w:num w:numId="13">
    <w:abstractNumId w:val="6"/>
  </w:num>
  <w:num w:numId="14">
    <w:abstractNumId w:val="16"/>
  </w:num>
  <w:num w:numId="15">
    <w:abstractNumId w:val="26"/>
  </w:num>
  <w:num w:numId="16">
    <w:abstractNumId w:val="8"/>
  </w:num>
  <w:num w:numId="17">
    <w:abstractNumId w:val="41"/>
  </w:num>
  <w:num w:numId="18">
    <w:abstractNumId w:val="4"/>
  </w:num>
  <w:num w:numId="19">
    <w:abstractNumId w:val="12"/>
  </w:num>
  <w:num w:numId="20">
    <w:abstractNumId w:val="9"/>
  </w:num>
  <w:num w:numId="21">
    <w:abstractNumId w:val="32"/>
  </w:num>
  <w:num w:numId="22">
    <w:abstractNumId w:val="13"/>
  </w:num>
  <w:num w:numId="23">
    <w:abstractNumId w:val="17"/>
  </w:num>
  <w:num w:numId="24">
    <w:abstractNumId w:val="31"/>
  </w:num>
  <w:num w:numId="25">
    <w:abstractNumId w:val="40"/>
  </w:num>
  <w:num w:numId="26">
    <w:abstractNumId w:val="21"/>
  </w:num>
  <w:num w:numId="27">
    <w:abstractNumId w:val="36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5"/>
  </w:num>
  <w:num w:numId="31">
    <w:abstractNumId w:val="11"/>
  </w:num>
  <w:num w:numId="32">
    <w:abstractNumId w:val="14"/>
  </w:num>
  <w:num w:numId="33">
    <w:abstractNumId w:val="23"/>
  </w:num>
  <w:num w:numId="34">
    <w:abstractNumId w:val="33"/>
  </w:num>
  <w:num w:numId="35">
    <w:abstractNumId w:val="34"/>
  </w:num>
  <w:num w:numId="36">
    <w:abstractNumId w:val="27"/>
  </w:num>
  <w:num w:numId="37">
    <w:abstractNumId w:val="24"/>
  </w:num>
  <w:num w:numId="38">
    <w:abstractNumId w:val="15"/>
  </w:num>
  <w:num w:numId="39">
    <w:abstractNumId w:val="37"/>
  </w:num>
  <w:num w:numId="40">
    <w:abstractNumId w:val="20"/>
  </w:num>
  <w:num w:numId="41">
    <w:abstractNumId w:val="22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3C"/>
    <w:rsid w:val="0000116A"/>
    <w:rsid w:val="000011DF"/>
    <w:rsid w:val="000053DE"/>
    <w:rsid w:val="00005B4D"/>
    <w:rsid w:val="000219D6"/>
    <w:rsid w:val="00023F58"/>
    <w:rsid w:val="000304F8"/>
    <w:rsid w:val="00031047"/>
    <w:rsid w:val="0003170E"/>
    <w:rsid w:val="00032BEE"/>
    <w:rsid w:val="00034836"/>
    <w:rsid w:val="00036465"/>
    <w:rsid w:val="0005066B"/>
    <w:rsid w:val="000510ED"/>
    <w:rsid w:val="000544D2"/>
    <w:rsid w:val="00057BC8"/>
    <w:rsid w:val="00065016"/>
    <w:rsid w:val="00096387"/>
    <w:rsid w:val="000A02A0"/>
    <w:rsid w:val="000A22EF"/>
    <w:rsid w:val="000A3DBA"/>
    <w:rsid w:val="000A6A8D"/>
    <w:rsid w:val="000A748D"/>
    <w:rsid w:val="000C6551"/>
    <w:rsid w:val="000D36D9"/>
    <w:rsid w:val="000D4AB4"/>
    <w:rsid w:val="000D5C6C"/>
    <w:rsid w:val="000D65F1"/>
    <w:rsid w:val="000D69EF"/>
    <w:rsid w:val="000E0532"/>
    <w:rsid w:val="000E5120"/>
    <w:rsid w:val="000E7171"/>
    <w:rsid w:val="000E75AC"/>
    <w:rsid w:val="000F6F47"/>
    <w:rsid w:val="001153F4"/>
    <w:rsid w:val="00120483"/>
    <w:rsid w:val="00120F10"/>
    <w:rsid w:val="00122367"/>
    <w:rsid w:val="001254BB"/>
    <w:rsid w:val="001276C6"/>
    <w:rsid w:val="00132495"/>
    <w:rsid w:val="0014013B"/>
    <w:rsid w:val="0014042B"/>
    <w:rsid w:val="00141A72"/>
    <w:rsid w:val="001440F7"/>
    <w:rsid w:val="0015673C"/>
    <w:rsid w:val="001608EC"/>
    <w:rsid w:val="00163CC7"/>
    <w:rsid w:val="00167DD1"/>
    <w:rsid w:val="001720FC"/>
    <w:rsid w:val="00184A4C"/>
    <w:rsid w:val="00191FEE"/>
    <w:rsid w:val="001973AE"/>
    <w:rsid w:val="001A7838"/>
    <w:rsid w:val="001B1AF0"/>
    <w:rsid w:val="001B2EE0"/>
    <w:rsid w:val="001B3A56"/>
    <w:rsid w:val="001B668F"/>
    <w:rsid w:val="001C08B0"/>
    <w:rsid w:val="001D5EA2"/>
    <w:rsid w:val="001D648F"/>
    <w:rsid w:val="001D707A"/>
    <w:rsid w:val="001E1B84"/>
    <w:rsid w:val="001E64BB"/>
    <w:rsid w:val="001E6E02"/>
    <w:rsid w:val="001E7776"/>
    <w:rsid w:val="001E7F81"/>
    <w:rsid w:val="00202315"/>
    <w:rsid w:val="00210CAC"/>
    <w:rsid w:val="00221265"/>
    <w:rsid w:val="00226D8D"/>
    <w:rsid w:val="00236F8A"/>
    <w:rsid w:val="00247FDD"/>
    <w:rsid w:val="00251599"/>
    <w:rsid w:val="00252309"/>
    <w:rsid w:val="00254F11"/>
    <w:rsid w:val="00277B6D"/>
    <w:rsid w:val="00282C9E"/>
    <w:rsid w:val="002845F3"/>
    <w:rsid w:val="002856AF"/>
    <w:rsid w:val="00286DBA"/>
    <w:rsid w:val="00291677"/>
    <w:rsid w:val="002930F0"/>
    <w:rsid w:val="00294ED0"/>
    <w:rsid w:val="00295139"/>
    <w:rsid w:val="00295DB8"/>
    <w:rsid w:val="00297240"/>
    <w:rsid w:val="002A0028"/>
    <w:rsid w:val="002A3DEB"/>
    <w:rsid w:val="002A620D"/>
    <w:rsid w:val="002B1105"/>
    <w:rsid w:val="002B1BFD"/>
    <w:rsid w:val="002B4BD7"/>
    <w:rsid w:val="002B5A1E"/>
    <w:rsid w:val="002B6AEA"/>
    <w:rsid w:val="002C39B6"/>
    <w:rsid w:val="002C3E9C"/>
    <w:rsid w:val="002D5084"/>
    <w:rsid w:val="002D5556"/>
    <w:rsid w:val="002D71B7"/>
    <w:rsid w:val="002D76C7"/>
    <w:rsid w:val="002D7BAE"/>
    <w:rsid w:val="002D7E02"/>
    <w:rsid w:val="002E1490"/>
    <w:rsid w:val="002E328F"/>
    <w:rsid w:val="002E3515"/>
    <w:rsid w:val="002F101B"/>
    <w:rsid w:val="002F1041"/>
    <w:rsid w:val="002F5454"/>
    <w:rsid w:val="00300D4A"/>
    <w:rsid w:val="00305748"/>
    <w:rsid w:val="00307FAC"/>
    <w:rsid w:val="003310B5"/>
    <w:rsid w:val="00331676"/>
    <w:rsid w:val="00336504"/>
    <w:rsid w:val="00342C1F"/>
    <w:rsid w:val="003449D3"/>
    <w:rsid w:val="00352CD9"/>
    <w:rsid w:val="00356EC1"/>
    <w:rsid w:val="003753DD"/>
    <w:rsid w:val="00381EFB"/>
    <w:rsid w:val="0039165F"/>
    <w:rsid w:val="00396303"/>
    <w:rsid w:val="003A251F"/>
    <w:rsid w:val="003B3C4C"/>
    <w:rsid w:val="003C7E8A"/>
    <w:rsid w:val="003D3913"/>
    <w:rsid w:val="003D4692"/>
    <w:rsid w:val="003D4FC5"/>
    <w:rsid w:val="003D6D9F"/>
    <w:rsid w:val="003D70A2"/>
    <w:rsid w:val="003E0653"/>
    <w:rsid w:val="003E560B"/>
    <w:rsid w:val="003E6D14"/>
    <w:rsid w:val="003F3020"/>
    <w:rsid w:val="00401E4B"/>
    <w:rsid w:val="004227C5"/>
    <w:rsid w:val="004260CB"/>
    <w:rsid w:val="00431BBE"/>
    <w:rsid w:val="004337A8"/>
    <w:rsid w:val="00433EFC"/>
    <w:rsid w:val="00441AE9"/>
    <w:rsid w:val="00441EE6"/>
    <w:rsid w:val="00441F29"/>
    <w:rsid w:val="0045099C"/>
    <w:rsid w:val="00450B14"/>
    <w:rsid w:val="004530E4"/>
    <w:rsid w:val="00454BBE"/>
    <w:rsid w:val="00465728"/>
    <w:rsid w:val="00467897"/>
    <w:rsid w:val="00474EF5"/>
    <w:rsid w:val="00491876"/>
    <w:rsid w:val="00495450"/>
    <w:rsid w:val="004A0989"/>
    <w:rsid w:val="004A5D06"/>
    <w:rsid w:val="004D04D3"/>
    <w:rsid w:val="004D1705"/>
    <w:rsid w:val="004D4352"/>
    <w:rsid w:val="004D6F56"/>
    <w:rsid w:val="004E05F0"/>
    <w:rsid w:val="004E16C1"/>
    <w:rsid w:val="004F4445"/>
    <w:rsid w:val="004F7BD3"/>
    <w:rsid w:val="0051405D"/>
    <w:rsid w:val="00514ED4"/>
    <w:rsid w:val="005231F4"/>
    <w:rsid w:val="0052476A"/>
    <w:rsid w:val="00526EED"/>
    <w:rsid w:val="00527B2B"/>
    <w:rsid w:val="005360F2"/>
    <w:rsid w:val="005365ED"/>
    <w:rsid w:val="0054282B"/>
    <w:rsid w:val="00546461"/>
    <w:rsid w:val="005518B0"/>
    <w:rsid w:val="005562CB"/>
    <w:rsid w:val="00556A9E"/>
    <w:rsid w:val="0056051D"/>
    <w:rsid w:val="00563C4F"/>
    <w:rsid w:val="005740A1"/>
    <w:rsid w:val="00576DCF"/>
    <w:rsid w:val="0058503A"/>
    <w:rsid w:val="005855EA"/>
    <w:rsid w:val="0058564D"/>
    <w:rsid w:val="005870FF"/>
    <w:rsid w:val="00593128"/>
    <w:rsid w:val="005A28A1"/>
    <w:rsid w:val="005A490E"/>
    <w:rsid w:val="005B3EB5"/>
    <w:rsid w:val="005B741F"/>
    <w:rsid w:val="005C1828"/>
    <w:rsid w:val="005C3FF5"/>
    <w:rsid w:val="005D2F1F"/>
    <w:rsid w:val="005D353C"/>
    <w:rsid w:val="005D6FA9"/>
    <w:rsid w:val="005E4A28"/>
    <w:rsid w:val="005F02A0"/>
    <w:rsid w:val="005F5375"/>
    <w:rsid w:val="00603395"/>
    <w:rsid w:val="006067BA"/>
    <w:rsid w:val="00607EA5"/>
    <w:rsid w:val="0061324C"/>
    <w:rsid w:val="00614DFE"/>
    <w:rsid w:val="006161CE"/>
    <w:rsid w:val="00634E0D"/>
    <w:rsid w:val="0064731F"/>
    <w:rsid w:val="006476AF"/>
    <w:rsid w:val="00647B52"/>
    <w:rsid w:val="006550F5"/>
    <w:rsid w:val="00655C71"/>
    <w:rsid w:val="006564A0"/>
    <w:rsid w:val="0065721E"/>
    <w:rsid w:val="00663EA8"/>
    <w:rsid w:val="00667DF2"/>
    <w:rsid w:val="00674857"/>
    <w:rsid w:val="00687852"/>
    <w:rsid w:val="006917CC"/>
    <w:rsid w:val="00695909"/>
    <w:rsid w:val="006974FA"/>
    <w:rsid w:val="006A4CF7"/>
    <w:rsid w:val="006B09D2"/>
    <w:rsid w:val="006B7E1A"/>
    <w:rsid w:val="006C2921"/>
    <w:rsid w:val="006D5404"/>
    <w:rsid w:val="006D7CE7"/>
    <w:rsid w:val="006E4C74"/>
    <w:rsid w:val="006E6550"/>
    <w:rsid w:val="006F36A5"/>
    <w:rsid w:val="006F5C8A"/>
    <w:rsid w:val="006F6BF7"/>
    <w:rsid w:val="00714333"/>
    <w:rsid w:val="00721FC2"/>
    <w:rsid w:val="00734D35"/>
    <w:rsid w:val="0074313E"/>
    <w:rsid w:val="007467F5"/>
    <w:rsid w:val="00750D53"/>
    <w:rsid w:val="00750FFB"/>
    <w:rsid w:val="00753C48"/>
    <w:rsid w:val="007623B7"/>
    <w:rsid w:val="00762590"/>
    <w:rsid w:val="007678DC"/>
    <w:rsid w:val="00772A44"/>
    <w:rsid w:val="00773782"/>
    <w:rsid w:val="00775023"/>
    <w:rsid w:val="00781C1E"/>
    <w:rsid w:val="00787DBB"/>
    <w:rsid w:val="007A0936"/>
    <w:rsid w:val="007A1510"/>
    <w:rsid w:val="007A309E"/>
    <w:rsid w:val="007A435A"/>
    <w:rsid w:val="007B667F"/>
    <w:rsid w:val="007B6A73"/>
    <w:rsid w:val="007C27FC"/>
    <w:rsid w:val="007C4DA8"/>
    <w:rsid w:val="007E641B"/>
    <w:rsid w:val="008037CB"/>
    <w:rsid w:val="00805037"/>
    <w:rsid w:val="00805FB5"/>
    <w:rsid w:val="00807303"/>
    <w:rsid w:val="008135D3"/>
    <w:rsid w:val="00817ABB"/>
    <w:rsid w:val="00820E5D"/>
    <w:rsid w:val="00826448"/>
    <w:rsid w:val="0083137D"/>
    <w:rsid w:val="008353DD"/>
    <w:rsid w:val="00840BEB"/>
    <w:rsid w:val="0084134E"/>
    <w:rsid w:val="008503F2"/>
    <w:rsid w:val="00861694"/>
    <w:rsid w:val="008820B5"/>
    <w:rsid w:val="00883CA0"/>
    <w:rsid w:val="00897537"/>
    <w:rsid w:val="008A4F8B"/>
    <w:rsid w:val="008A7331"/>
    <w:rsid w:val="008B63B0"/>
    <w:rsid w:val="008C276E"/>
    <w:rsid w:val="008C50E4"/>
    <w:rsid w:val="008C57FF"/>
    <w:rsid w:val="008D1F44"/>
    <w:rsid w:val="008D4C39"/>
    <w:rsid w:val="008F1503"/>
    <w:rsid w:val="008F45A3"/>
    <w:rsid w:val="00900E32"/>
    <w:rsid w:val="009046B7"/>
    <w:rsid w:val="00910A95"/>
    <w:rsid w:val="00911144"/>
    <w:rsid w:val="00912CEC"/>
    <w:rsid w:val="0091396A"/>
    <w:rsid w:val="00922294"/>
    <w:rsid w:val="00926C15"/>
    <w:rsid w:val="00932652"/>
    <w:rsid w:val="00933ACC"/>
    <w:rsid w:val="00935837"/>
    <w:rsid w:val="009421C7"/>
    <w:rsid w:val="00943223"/>
    <w:rsid w:val="00946D6C"/>
    <w:rsid w:val="0096194A"/>
    <w:rsid w:val="0096296C"/>
    <w:rsid w:val="009674FB"/>
    <w:rsid w:val="00972D58"/>
    <w:rsid w:val="009738B7"/>
    <w:rsid w:val="009872D5"/>
    <w:rsid w:val="0098732E"/>
    <w:rsid w:val="00992A8C"/>
    <w:rsid w:val="009B5CF9"/>
    <w:rsid w:val="009B62F7"/>
    <w:rsid w:val="009C1C37"/>
    <w:rsid w:val="009C498F"/>
    <w:rsid w:val="009D2231"/>
    <w:rsid w:val="009D62CF"/>
    <w:rsid w:val="009D7FFC"/>
    <w:rsid w:val="009E24EA"/>
    <w:rsid w:val="009E2B7E"/>
    <w:rsid w:val="009E6576"/>
    <w:rsid w:val="009E747E"/>
    <w:rsid w:val="009F02F8"/>
    <w:rsid w:val="009F743D"/>
    <w:rsid w:val="00A0234F"/>
    <w:rsid w:val="00A101E9"/>
    <w:rsid w:val="00A12BBF"/>
    <w:rsid w:val="00A2367D"/>
    <w:rsid w:val="00A34DAB"/>
    <w:rsid w:val="00A35696"/>
    <w:rsid w:val="00A36622"/>
    <w:rsid w:val="00A373A7"/>
    <w:rsid w:val="00A5736E"/>
    <w:rsid w:val="00A735E1"/>
    <w:rsid w:val="00A75EC7"/>
    <w:rsid w:val="00A8215A"/>
    <w:rsid w:val="00A911F6"/>
    <w:rsid w:val="00A91342"/>
    <w:rsid w:val="00AA19BE"/>
    <w:rsid w:val="00AA37E0"/>
    <w:rsid w:val="00AA71F6"/>
    <w:rsid w:val="00AB17A1"/>
    <w:rsid w:val="00AB449C"/>
    <w:rsid w:val="00AB7AF8"/>
    <w:rsid w:val="00AD1763"/>
    <w:rsid w:val="00AD1B48"/>
    <w:rsid w:val="00AD5C83"/>
    <w:rsid w:val="00AE7270"/>
    <w:rsid w:val="00AF6736"/>
    <w:rsid w:val="00AF6DC5"/>
    <w:rsid w:val="00B02FCD"/>
    <w:rsid w:val="00B14A42"/>
    <w:rsid w:val="00B221E8"/>
    <w:rsid w:val="00B251C4"/>
    <w:rsid w:val="00B3223F"/>
    <w:rsid w:val="00B37330"/>
    <w:rsid w:val="00B456D8"/>
    <w:rsid w:val="00B53FC0"/>
    <w:rsid w:val="00B55B22"/>
    <w:rsid w:val="00B568BC"/>
    <w:rsid w:val="00B601E5"/>
    <w:rsid w:val="00B61E18"/>
    <w:rsid w:val="00B64835"/>
    <w:rsid w:val="00B7321E"/>
    <w:rsid w:val="00B73E54"/>
    <w:rsid w:val="00B81E78"/>
    <w:rsid w:val="00B8224D"/>
    <w:rsid w:val="00B86B2A"/>
    <w:rsid w:val="00B86C98"/>
    <w:rsid w:val="00B958FC"/>
    <w:rsid w:val="00B96D40"/>
    <w:rsid w:val="00B97869"/>
    <w:rsid w:val="00B979F0"/>
    <w:rsid w:val="00BC04B3"/>
    <w:rsid w:val="00BC74DA"/>
    <w:rsid w:val="00BE6101"/>
    <w:rsid w:val="00BE7834"/>
    <w:rsid w:val="00BF05FC"/>
    <w:rsid w:val="00C05FCD"/>
    <w:rsid w:val="00C15460"/>
    <w:rsid w:val="00C16411"/>
    <w:rsid w:val="00C25823"/>
    <w:rsid w:val="00C25CBE"/>
    <w:rsid w:val="00C25FF4"/>
    <w:rsid w:val="00C311F3"/>
    <w:rsid w:val="00C31537"/>
    <w:rsid w:val="00C3440C"/>
    <w:rsid w:val="00C377E0"/>
    <w:rsid w:val="00C55437"/>
    <w:rsid w:val="00C641A2"/>
    <w:rsid w:val="00C65990"/>
    <w:rsid w:val="00C711B2"/>
    <w:rsid w:val="00C76EA0"/>
    <w:rsid w:val="00C8104D"/>
    <w:rsid w:val="00C81F36"/>
    <w:rsid w:val="00C82269"/>
    <w:rsid w:val="00C84D33"/>
    <w:rsid w:val="00C93C06"/>
    <w:rsid w:val="00CA2A3D"/>
    <w:rsid w:val="00CA4B05"/>
    <w:rsid w:val="00CA4C17"/>
    <w:rsid w:val="00CA67D6"/>
    <w:rsid w:val="00CA6B52"/>
    <w:rsid w:val="00CB14A2"/>
    <w:rsid w:val="00CC0A6C"/>
    <w:rsid w:val="00CC316E"/>
    <w:rsid w:val="00CD4A46"/>
    <w:rsid w:val="00CD5A65"/>
    <w:rsid w:val="00CE7A40"/>
    <w:rsid w:val="00CF74B7"/>
    <w:rsid w:val="00D070B6"/>
    <w:rsid w:val="00D0794C"/>
    <w:rsid w:val="00D216B0"/>
    <w:rsid w:val="00D3351C"/>
    <w:rsid w:val="00D33751"/>
    <w:rsid w:val="00D35B11"/>
    <w:rsid w:val="00D521AF"/>
    <w:rsid w:val="00D55FAE"/>
    <w:rsid w:val="00D606DF"/>
    <w:rsid w:val="00D624E6"/>
    <w:rsid w:val="00D670F1"/>
    <w:rsid w:val="00D67FCA"/>
    <w:rsid w:val="00D7434C"/>
    <w:rsid w:val="00D75057"/>
    <w:rsid w:val="00D75581"/>
    <w:rsid w:val="00D77D58"/>
    <w:rsid w:val="00D86F06"/>
    <w:rsid w:val="00D878B8"/>
    <w:rsid w:val="00D9175B"/>
    <w:rsid w:val="00D94572"/>
    <w:rsid w:val="00D97C95"/>
    <w:rsid w:val="00DA0A72"/>
    <w:rsid w:val="00DA59D2"/>
    <w:rsid w:val="00DA71D9"/>
    <w:rsid w:val="00DB10DF"/>
    <w:rsid w:val="00DB198E"/>
    <w:rsid w:val="00DB6C56"/>
    <w:rsid w:val="00DB723C"/>
    <w:rsid w:val="00DB791B"/>
    <w:rsid w:val="00DC459B"/>
    <w:rsid w:val="00DD0178"/>
    <w:rsid w:val="00DD345A"/>
    <w:rsid w:val="00DD781A"/>
    <w:rsid w:val="00DE04F9"/>
    <w:rsid w:val="00DE1344"/>
    <w:rsid w:val="00DE63A5"/>
    <w:rsid w:val="00DE6B19"/>
    <w:rsid w:val="00DF15A5"/>
    <w:rsid w:val="00DF5D09"/>
    <w:rsid w:val="00E03413"/>
    <w:rsid w:val="00E135DB"/>
    <w:rsid w:val="00E14642"/>
    <w:rsid w:val="00E30162"/>
    <w:rsid w:val="00E36A13"/>
    <w:rsid w:val="00E430BC"/>
    <w:rsid w:val="00E45452"/>
    <w:rsid w:val="00E65989"/>
    <w:rsid w:val="00E750DF"/>
    <w:rsid w:val="00E77E1A"/>
    <w:rsid w:val="00E83761"/>
    <w:rsid w:val="00E838B0"/>
    <w:rsid w:val="00E875E4"/>
    <w:rsid w:val="00E902AD"/>
    <w:rsid w:val="00E91911"/>
    <w:rsid w:val="00E97DE1"/>
    <w:rsid w:val="00EA1579"/>
    <w:rsid w:val="00EA42F3"/>
    <w:rsid w:val="00EB0531"/>
    <w:rsid w:val="00ED0310"/>
    <w:rsid w:val="00ED059B"/>
    <w:rsid w:val="00ED07C5"/>
    <w:rsid w:val="00EF017E"/>
    <w:rsid w:val="00EF70A5"/>
    <w:rsid w:val="00F036FB"/>
    <w:rsid w:val="00F25880"/>
    <w:rsid w:val="00F25E58"/>
    <w:rsid w:val="00F3000F"/>
    <w:rsid w:val="00F34725"/>
    <w:rsid w:val="00F4174E"/>
    <w:rsid w:val="00F47596"/>
    <w:rsid w:val="00F543B3"/>
    <w:rsid w:val="00F65CE0"/>
    <w:rsid w:val="00F7439E"/>
    <w:rsid w:val="00F83C23"/>
    <w:rsid w:val="00F857C2"/>
    <w:rsid w:val="00F91659"/>
    <w:rsid w:val="00F91B23"/>
    <w:rsid w:val="00F95F17"/>
    <w:rsid w:val="00F96475"/>
    <w:rsid w:val="00FA5714"/>
    <w:rsid w:val="00FB3FC0"/>
    <w:rsid w:val="00FB4A74"/>
    <w:rsid w:val="00FC1D03"/>
    <w:rsid w:val="00FC6BEA"/>
    <w:rsid w:val="00FC7E46"/>
    <w:rsid w:val="00FE3245"/>
    <w:rsid w:val="00FE615D"/>
    <w:rsid w:val="00FE776F"/>
    <w:rsid w:val="00FF2476"/>
    <w:rsid w:val="00FF3B59"/>
    <w:rsid w:val="00FF55CE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DA544"/>
  <w15:chartTrackingRefBased/>
  <w15:docId w15:val="{7D5A5320-8686-1C4C-9D93-3D6696A0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4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135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eastAsia="Arial Unicode MS" w:hAnsi="Arial" w:cs="Arial"/>
      <w:b/>
      <w:bCs/>
      <w:color w:val="FF000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4D435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161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Style1">
    <w:name w:val="Style 1"/>
    <w:pPr>
      <w:widowControl w:val="0"/>
      <w:suppressAutoHyphens/>
      <w:autoSpaceDE w:val="0"/>
    </w:pPr>
    <w:rPr>
      <w:lang w:eastAsia="ar-SA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</w:style>
  <w:style w:type="paragraph" w:customStyle="1" w:styleId="Style3">
    <w:name w:val="Style 3"/>
    <w:pPr>
      <w:widowControl w:val="0"/>
      <w:suppressAutoHyphens/>
      <w:autoSpaceDE w:val="0"/>
      <w:ind w:left="504" w:right="504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TextosemFormatao1">
    <w:name w:val="Texto sem Formatação1"/>
    <w:basedOn w:val="Normal"/>
    <w:rPr>
      <w:rFonts w:ascii="Arial" w:hAnsi="Arial" w:cs="Arial"/>
      <w:b/>
      <w:bCs/>
    </w:rPr>
  </w:style>
  <w:style w:type="paragraph" w:customStyle="1" w:styleId="Style2">
    <w:name w:val="Style 2"/>
    <w:pPr>
      <w:widowControl w:val="0"/>
      <w:suppressAutoHyphens/>
      <w:autoSpaceDE w:val="0"/>
    </w:pPr>
    <w:rPr>
      <w:rFonts w:ascii="Bookman Old Style" w:hAnsi="Bookman Old Style" w:cs="Bookman Old Style"/>
      <w:sz w:val="22"/>
      <w:szCs w:val="22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Recuodecorpodetexto32">
    <w:name w:val="Recuo de corpo de texto 32"/>
    <w:basedOn w:val="Normal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pPr>
      <w:suppressAutoHyphens w:val="0"/>
      <w:jc w:val="both"/>
    </w:pPr>
    <w:rPr>
      <w:rFonts w:ascii="Courier New" w:hAnsi="Courier New" w:cs="Courier New"/>
    </w:rPr>
  </w:style>
  <w:style w:type="character" w:styleId="Forte">
    <w:name w:val="Strong"/>
    <w:uiPriority w:val="22"/>
    <w:qFormat/>
    <w:rsid w:val="00B02FCD"/>
    <w:rPr>
      <w:b/>
      <w:bCs/>
    </w:rPr>
  </w:style>
  <w:style w:type="character" w:customStyle="1" w:styleId="CabealhoChar">
    <w:name w:val="Cabeçalho Char"/>
    <w:link w:val="Cabealho"/>
    <w:rsid w:val="00556A9E"/>
    <w:rPr>
      <w:sz w:val="24"/>
      <w:lang w:eastAsia="ar-SA"/>
    </w:rPr>
  </w:style>
  <w:style w:type="paragraph" w:styleId="Textodebalo">
    <w:name w:val="Balloon Text"/>
    <w:basedOn w:val="Normal"/>
    <w:link w:val="TextodebaloChar"/>
    <w:rsid w:val="00556A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56A9E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rsid w:val="005F5375"/>
    <w:rPr>
      <w:sz w:val="24"/>
      <w:lang w:eastAsia="ar-SA"/>
    </w:rPr>
  </w:style>
  <w:style w:type="paragraph" w:styleId="Sumrio1">
    <w:name w:val="toc 1"/>
    <w:basedOn w:val="Normal"/>
    <w:next w:val="Normal"/>
    <w:autoRedefine/>
    <w:rsid w:val="0084134E"/>
    <w:pPr>
      <w:tabs>
        <w:tab w:val="right" w:leader="dot" w:pos="9638"/>
      </w:tabs>
      <w:suppressAutoHyphens w:val="0"/>
      <w:jc w:val="both"/>
    </w:pPr>
    <w:rPr>
      <w:rFonts w:ascii="Arial" w:hAnsi="Arial"/>
      <w:szCs w:val="20"/>
      <w:lang w:eastAsia="pt-BR"/>
    </w:rPr>
  </w:style>
  <w:style w:type="paragraph" w:customStyle="1" w:styleId="Ementas">
    <w:name w:val="Ementas"/>
    <w:basedOn w:val="Normal"/>
    <w:rsid w:val="006E4C74"/>
    <w:pPr>
      <w:suppressAutoHyphens w:val="0"/>
      <w:ind w:left="567"/>
      <w:jc w:val="both"/>
    </w:pPr>
    <w:rPr>
      <w:color w:val="FF0000"/>
      <w:sz w:val="20"/>
      <w:szCs w:val="20"/>
    </w:rPr>
  </w:style>
  <w:style w:type="character" w:customStyle="1" w:styleId="CorpodetextoChar1">
    <w:name w:val="Corpo de texto Char1"/>
    <w:link w:val="Corpodetexto"/>
    <w:locked/>
    <w:rsid w:val="00607EA5"/>
    <w:rPr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4D43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8Char">
    <w:name w:val="Título 8 Char"/>
    <w:link w:val="Ttulo8"/>
    <w:semiHidden/>
    <w:rsid w:val="004D43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4D43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D4352"/>
    <w:rPr>
      <w:sz w:val="16"/>
      <w:szCs w:val="16"/>
      <w:lang w:eastAsia="ar-SA"/>
    </w:rPr>
  </w:style>
  <w:style w:type="character" w:customStyle="1" w:styleId="goohl0">
    <w:name w:val="goohl0"/>
    <w:basedOn w:val="Fontepargpadro"/>
    <w:rsid w:val="0054282B"/>
  </w:style>
  <w:style w:type="character" w:customStyle="1" w:styleId="goohl3">
    <w:name w:val="goohl3"/>
    <w:basedOn w:val="Fontepargpadro"/>
    <w:rsid w:val="0054282B"/>
  </w:style>
  <w:style w:type="character" w:customStyle="1" w:styleId="goohl5">
    <w:name w:val="goohl5"/>
    <w:basedOn w:val="Fontepargpadro"/>
    <w:rsid w:val="0054282B"/>
  </w:style>
  <w:style w:type="paragraph" w:styleId="PargrafodaLista">
    <w:name w:val="List Paragraph"/>
    <w:basedOn w:val="Normal"/>
    <w:uiPriority w:val="34"/>
    <w:qFormat/>
    <w:rsid w:val="00603395"/>
    <w:pPr>
      <w:suppressAutoHyphens w:val="0"/>
      <w:ind w:left="720"/>
      <w:contextualSpacing/>
    </w:pPr>
    <w:rPr>
      <w:lang w:eastAsia="pt-BR"/>
    </w:rPr>
  </w:style>
  <w:style w:type="paragraph" w:customStyle="1" w:styleId="Default">
    <w:name w:val="Default"/>
    <w:rsid w:val="00032BE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rsid w:val="004530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530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30E4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530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30E4"/>
    <w:rPr>
      <w:b/>
      <w:bCs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6161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903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5773</CharactersWithSpaces>
  <SharedDoc>false</SharedDoc>
  <HLinks>
    <vt:vector size="6" baseType="variant">
      <vt:variant>
        <vt:i4>4718684</vt:i4>
      </vt:variant>
      <vt:variant>
        <vt:i4>0</vt:i4>
      </vt:variant>
      <vt:variant>
        <vt:i4>0</vt:i4>
      </vt:variant>
      <vt:variant>
        <vt:i4>5</vt:i4>
      </vt:variant>
      <vt:variant>
        <vt:lpwstr>http://www.institutoprocessus.com.br/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subject/>
  <dc:creator>Lilian</dc:creator>
  <cp:keywords/>
  <cp:lastModifiedBy>Victor</cp:lastModifiedBy>
  <cp:revision>3</cp:revision>
  <cp:lastPrinted>2022-11-22T14:39:00Z</cp:lastPrinted>
  <dcterms:created xsi:type="dcterms:W3CDTF">2023-11-27T19:54:00Z</dcterms:created>
  <dcterms:modified xsi:type="dcterms:W3CDTF">2023-12-04T18:25:00Z</dcterms:modified>
</cp:coreProperties>
</file>