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2B4447" w14:textId="5FC7FE71" w:rsidR="005F5375" w:rsidRDefault="005F5375" w:rsidP="00204F83">
      <w:pPr>
        <w:rPr>
          <w:rFonts w:ascii="Arial" w:hAnsi="Arial" w:cs="Arial"/>
          <w:b/>
          <w:sz w:val="20"/>
          <w:szCs w:val="20"/>
        </w:rPr>
      </w:pPr>
    </w:p>
    <w:p w14:paraId="61E72B43" w14:textId="358DD19A" w:rsidR="00FB3FC0" w:rsidRPr="00B125EE" w:rsidRDefault="00380040" w:rsidP="00FB3FC0">
      <w:pPr>
        <w:ind w:left="-426"/>
        <w:jc w:val="center"/>
        <w:rPr>
          <w:rFonts w:ascii="Arial" w:hAnsi="Arial" w:cs="Arial"/>
          <w:b/>
        </w:rPr>
      </w:pPr>
      <w:r w:rsidRPr="00B125EE">
        <w:rPr>
          <w:rFonts w:ascii="Arial" w:hAnsi="Arial" w:cs="Arial"/>
          <w:b/>
        </w:rPr>
        <w:t>QUADRO</w:t>
      </w:r>
      <w:r w:rsidR="00BB1D5E" w:rsidRPr="00B125EE">
        <w:rPr>
          <w:rFonts w:ascii="Arial" w:hAnsi="Arial" w:cs="Arial"/>
          <w:b/>
        </w:rPr>
        <w:t xml:space="preserve"> DE </w:t>
      </w:r>
      <w:proofErr w:type="gramStart"/>
      <w:r w:rsidRPr="00B125EE">
        <w:rPr>
          <w:rFonts w:ascii="Arial" w:hAnsi="Arial" w:cs="Arial"/>
          <w:b/>
        </w:rPr>
        <w:t>ATIVIDADES</w:t>
      </w:r>
      <w:r w:rsidR="00204F83" w:rsidRPr="00B125EE">
        <w:rPr>
          <w:rFonts w:ascii="Arial" w:hAnsi="Arial" w:cs="Arial"/>
          <w:b/>
        </w:rPr>
        <w:t xml:space="preserve">  </w:t>
      </w:r>
      <w:r w:rsidRPr="00B125EE">
        <w:rPr>
          <w:rFonts w:ascii="Arial" w:hAnsi="Arial" w:cs="Arial"/>
          <w:b/>
        </w:rPr>
        <w:t>–</w:t>
      </w:r>
      <w:bookmarkStart w:id="0" w:name="_Hlk135086308"/>
      <w:proofErr w:type="gramEnd"/>
      <w:r w:rsidR="00204F83" w:rsidRPr="00B125EE">
        <w:rPr>
          <w:rFonts w:ascii="Arial" w:hAnsi="Arial" w:cs="Arial"/>
          <w:b/>
        </w:rPr>
        <w:t xml:space="preserve">  </w:t>
      </w:r>
      <w:r w:rsidR="00337576" w:rsidRPr="00B125EE">
        <w:rPr>
          <w:rFonts w:ascii="Arial" w:hAnsi="Arial" w:cs="Arial"/>
          <w:bCs/>
        </w:rPr>
        <w:t>(</w:t>
      </w:r>
      <w:r w:rsidR="00204F83" w:rsidRPr="00B125EE">
        <w:rPr>
          <w:rFonts w:ascii="Arial" w:hAnsi="Arial" w:cs="Arial"/>
          <w:bCs/>
        </w:rPr>
        <w:t xml:space="preserve"> </w:t>
      </w:r>
      <w:r w:rsidR="00AD4706" w:rsidRPr="00B125EE">
        <w:rPr>
          <w:rFonts w:ascii="Arial" w:hAnsi="Arial" w:cs="Arial"/>
          <w:bCs/>
        </w:rPr>
        <w:t>X</w:t>
      </w:r>
      <w:r w:rsidR="00204F83" w:rsidRPr="00B125EE">
        <w:rPr>
          <w:rFonts w:ascii="Arial" w:hAnsi="Arial" w:cs="Arial"/>
          <w:bCs/>
        </w:rPr>
        <w:t xml:space="preserve"> </w:t>
      </w:r>
      <w:r w:rsidR="00337576" w:rsidRPr="00B125EE">
        <w:rPr>
          <w:rFonts w:ascii="Arial" w:hAnsi="Arial" w:cs="Arial"/>
          <w:bCs/>
        </w:rPr>
        <w:t>) Preparo</w:t>
      </w:r>
      <w:r w:rsidR="00204F83" w:rsidRPr="00B125EE">
        <w:rPr>
          <w:rFonts w:ascii="Arial" w:hAnsi="Arial" w:cs="Arial"/>
          <w:b/>
        </w:rPr>
        <w:t xml:space="preserve">  </w:t>
      </w:r>
      <w:r w:rsidR="00204F83" w:rsidRPr="00B125EE">
        <w:rPr>
          <w:rFonts w:ascii="Arial" w:hAnsi="Arial" w:cs="Arial"/>
          <w:bCs/>
        </w:rPr>
        <w:t>( X )</w:t>
      </w:r>
      <w:r w:rsidR="00337576" w:rsidRPr="00B125EE">
        <w:rPr>
          <w:rFonts w:ascii="Arial" w:hAnsi="Arial" w:cs="Arial"/>
          <w:bCs/>
        </w:rPr>
        <w:t xml:space="preserve"> </w:t>
      </w:r>
      <w:r w:rsidR="00B97B51" w:rsidRPr="00B125EE">
        <w:rPr>
          <w:rFonts w:ascii="Arial" w:hAnsi="Arial" w:cs="Arial"/>
          <w:bCs/>
        </w:rPr>
        <w:t>Integração</w:t>
      </w:r>
      <w:r w:rsidR="00204F83" w:rsidRPr="00B125EE">
        <w:rPr>
          <w:rFonts w:ascii="Arial" w:hAnsi="Arial" w:cs="Arial"/>
          <w:b/>
        </w:rPr>
        <w:t xml:space="preserve">  </w:t>
      </w:r>
      <w:r w:rsidR="00337576" w:rsidRPr="00B125EE">
        <w:rPr>
          <w:rFonts w:ascii="Arial" w:hAnsi="Arial" w:cs="Arial"/>
          <w:bCs/>
        </w:rPr>
        <w:t>(</w:t>
      </w:r>
      <w:r w:rsidR="00204F83" w:rsidRPr="00B125EE">
        <w:rPr>
          <w:rFonts w:ascii="Arial" w:hAnsi="Arial" w:cs="Arial"/>
          <w:bCs/>
        </w:rPr>
        <w:t xml:space="preserve"> </w:t>
      </w:r>
      <w:r w:rsidR="00AD4706" w:rsidRPr="00B125EE">
        <w:rPr>
          <w:rFonts w:ascii="Arial" w:hAnsi="Arial" w:cs="Arial"/>
          <w:bCs/>
        </w:rPr>
        <w:t>X</w:t>
      </w:r>
      <w:r w:rsidR="00204F83" w:rsidRPr="00B125EE">
        <w:rPr>
          <w:rFonts w:ascii="Arial" w:hAnsi="Arial" w:cs="Arial"/>
          <w:bCs/>
        </w:rPr>
        <w:t xml:space="preserve"> </w:t>
      </w:r>
      <w:r w:rsidR="00337576" w:rsidRPr="00B125EE">
        <w:rPr>
          <w:rFonts w:ascii="Arial" w:hAnsi="Arial" w:cs="Arial"/>
          <w:bCs/>
        </w:rPr>
        <w:t xml:space="preserve">) </w:t>
      </w:r>
      <w:r w:rsidR="0074787A" w:rsidRPr="00B125EE">
        <w:rPr>
          <w:rFonts w:ascii="Arial" w:hAnsi="Arial" w:cs="Arial"/>
          <w:bCs/>
        </w:rPr>
        <w:t>Socialização</w:t>
      </w:r>
      <w:bookmarkEnd w:id="0"/>
    </w:p>
    <w:p w14:paraId="7C739083" w14:textId="77777777" w:rsidR="00FB3FC0" w:rsidRPr="00B125EE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B125EE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B125EE" w14:paraId="459E642A" w14:textId="77777777" w:rsidTr="00380040">
        <w:tc>
          <w:tcPr>
            <w:tcW w:w="4802" w:type="dxa"/>
          </w:tcPr>
          <w:p w14:paraId="3653E24D" w14:textId="231AA63A" w:rsidR="00380040" w:rsidRPr="00B125EE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7CC6EDB2" w:rsidR="00380040" w:rsidRPr="00B125EE" w:rsidRDefault="00AD4706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CI</w:t>
            </w:r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>Ê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NCIAS CONTÁBEIS</w:t>
            </w:r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GEST</w:t>
            </w:r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>Ã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O FINANCEIRA</w:t>
            </w:r>
          </w:p>
        </w:tc>
      </w:tr>
      <w:tr w:rsidR="00380040" w:rsidRPr="00B125EE" w14:paraId="5D142B6A" w14:textId="77777777" w:rsidTr="00380040">
        <w:tc>
          <w:tcPr>
            <w:tcW w:w="4802" w:type="dxa"/>
          </w:tcPr>
          <w:p w14:paraId="6875836F" w14:textId="633C3CCA" w:rsidR="00380040" w:rsidRPr="00B125EE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48549735" w:rsidR="00380040" w:rsidRPr="00B125EE" w:rsidRDefault="00AD4706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ATIVIDADE DE EXTENS</w:t>
            </w:r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>Ã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O-PRÁTICA CONTÁBIL FINANCEIRA II</w:t>
            </w:r>
          </w:p>
        </w:tc>
      </w:tr>
      <w:tr w:rsidR="00380040" w:rsidRPr="00B125EE" w14:paraId="72710163" w14:textId="77777777" w:rsidTr="00380040">
        <w:tc>
          <w:tcPr>
            <w:tcW w:w="4802" w:type="dxa"/>
          </w:tcPr>
          <w:p w14:paraId="38532EFC" w14:textId="259C6263" w:rsidR="00380040" w:rsidRPr="00B125EE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31CED056" w:rsidR="00380040" w:rsidRPr="00B125EE" w:rsidRDefault="00EE10C3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B125EE" w:rsidRPr="00B125EE">
              <w:rPr>
                <w:rFonts w:ascii="Arial" w:hAnsi="Arial" w:cs="Arial"/>
                <w:bCs/>
                <w:sz w:val="22"/>
                <w:szCs w:val="22"/>
              </w:rPr>
              <w:t>° SEMESTRE</w:t>
            </w:r>
          </w:p>
        </w:tc>
      </w:tr>
      <w:tr w:rsidR="00380040" w:rsidRPr="00B125EE" w14:paraId="746FE820" w14:textId="77777777" w:rsidTr="00380040">
        <w:tc>
          <w:tcPr>
            <w:tcW w:w="4802" w:type="dxa"/>
          </w:tcPr>
          <w:p w14:paraId="69D25D25" w14:textId="54B76AD8" w:rsidR="00380040" w:rsidRPr="00B125EE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 w:rsidRPr="00B125EE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B125EE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 w:rsidRPr="00B125EE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63E89B24" w:rsidR="00380040" w:rsidRPr="00B125EE" w:rsidRDefault="00AD4706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VICTOR RABELO BRITO</w:t>
            </w:r>
          </w:p>
        </w:tc>
      </w:tr>
      <w:tr w:rsidR="00E770E5" w:rsidRPr="00B125EE" w14:paraId="061727F3" w14:textId="77777777" w:rsidTr="00B125EE">
        <w:trPr>
          <w:trHeight w:val="551"/>
        </w:trPr>
        <w:tc>
          <w:tcPr>
            <w:tcW w:w="4802" w:type="dxa"/>
          </w:tcPr>
          <w:p w14:paraId="4A357012" w14:textId="0388234B" w:rsidR="00E770E5" w:rsidRPr="00B125EE" w:rsidRDefault="00E770E5" w:rsidP="00B125E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</w:tc>
        <w:tc>
          <w:tcPr>
            <w:tcW w:w="4802" w:type="dxa"/>
          </w:tcPr>
          <w:p w14:paraId="7F193BC6" w14:textId="3752FD73" w:rsidR="00E770E5" w:rsidRPr="00B125EE" w:rsidRDefault="00AD4706" w:rsidP="00723A7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380040" w:rsidRPr="00B125EE" w14:paraId="49442827" w14:textId="77777777" w:rsidTr="00380040">
        <w:tc>
          <w:tcPr>
            <w:tcW w:w="4802" w:type="dxa"/>
          </w:tcPr>
          <w:p w14:paraId="04291135" w14:textId="77E98C17" w:rsidR="00380040" w:rsidRPr="00B125EE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604D27DE" w:rsidR="0074787A" w:rsidRPr="00B125EE" w:rsidRDefault="00723A76" w:rsidP="00723A7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CONSULTORIA FINANCEIRA E GERENCIAL</w:t>
            </w:r>
          </w:p>
        </w:tc>
      </w:tr>
      <w:tr w:rsidR="00380040" w:rsidRPr="00B125EE" w14:paraId="4A0FDA8B" w14:textId="77777777" w:rsidTr="00380040">
        <w:tc>
          <w:tcPr>
            <w:tcW w:w="4802" w:type="dxa"/>
          </w:tcPr>
          <w:p w14:paraId="56C547A5" w14:textId="3118EF22" w:rsidR="00380040" w:rsidRPr="00B125EE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28A28FCB" w:rsidR="00380040" w:rsidRPr="00B125EE" w:rsidRDefault="00723A76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05/08/2024</w:t>
            </w:r>
          </w:p>
        </w:tc>
      </w:tr>
      <w:tr w:rsidR="00B97B51" w:rsidRPr="00B125EE" w14:paraId="1BF770F0" w14:textId="77777777" w:rsidTr="00723A76">
        <w:trPr>
          <w:trHeight w:val="549"/>
        </w:trPr>
        <w:tc>
          <w:tcPr>
            <w:tcW w:w="4802" w:type="dxa"/>
          </w:tcPr>
          <w:p w14:paraId="4F24B837" w14:textId="23F24C03" w:rsidR="00B97B51" w:rsidRPr="00B125EE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2CF5A078" w:rsidR="00B97B51" w:rsidRPr="00B125EE" w:rsidRDefault="00A14399" w:rsidP="00CE73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QR 415 CONJ 14 CASA 02, SAMAMBAIA</w:t>
            </w:r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NORTE</w:t>
            </w:r>
          </w:p>
        </w:tc>
      </w:tr>
      <w:tr w:rsidR="00B97B51" w:rsidRPr="00B125EE" w14:paraId="0E7D2106" w14:textId="77777777" w:rsidTr="00380040">
        <w:tc>
          <w:tcPr>
            <w:tcW w:w="4802" w:type="dxa"/>
          </w:tcPr>
          <w:p w14:paraId="48022F2C" w14:textId="743710E3" w:rsidR="00B97B51" w:rsidRPr="00B125EE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DURAÇ</w:t>
            </w:r>
            <w:r w:rsidR="00723A76" w:rsidRPr="00B125EE">
              <w:rPr>
                <w:rFonts w:ascii="Arial" w:hAnsi="Arial" w:cs="Arial"/>
                <w:b/>
                <w:sz w:val="22"/>
                <w:szCs w:val="22"/>
              </w:rPr>
              <w:t>Ã</w:t>
            </w:r>
            <w:r w:rsidRPr="00B125EE">
              <w:rPr>
                <w:rFonts w:ascii="Arial" w:hAnsi="Arial" w:cs="Arial"/>
                <w:b/>
                <w:sz w:val="22"/>
                <w:szCs w:val="22"/>
              </w:rPr>
              <w:t>O DA ATIVIDADE</w:t>
            </w:r>
          </w:p>
        </w:tc>
        <w:tc>
          <w:tcPr>
            <w:tcW w:w="4802" w:type="dxa"/>
          </w:tcPr>
          <w:p w14:paraId="16D89948" w14:textId="0E04EE14" w:rsidR="00B97B51" w:rsidRPr="00B125EE" w:rsidRDefault="00EE10C3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</w:t>
            </w:r>
            <w:bookmarkStart w:id="1" w:name="_GoBack"/>
            <w:bookmarkEnd w:id="1"/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 xml:space="preserve"> DIAS</w:t>
            </w:r>
          </w:p>
        </w:tc>
      </w:tr>
      <w:tr w:rsidR="00B97B51" w:rsidRPr="00B125EE" w14:paraId="6160E06E" w14:textId="77777777" w:rsidTr="00380040">
        <w:tc>
          <w:tcPr>
            <w:tcW w:w="4802" w:type="dxa"/>
          </w:tcPr>
          <w:p w14:paraId="51620B5B" w14:textId="3DD87047" w:rsidR="00B97B51" w:rsidRPr="00B125EE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 w:rsidRPr="00B125EE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2DA9BA63" w:rsidR="00B97B51" w:rsidRPr="00B125EE" w:rsidRDefault="00A1439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 xml:space="preserve">PROPRIETÁRIA </w:t>
            </w:r>
            <w:r w:rsidR="00216819" w:rsidRPr="00B125EE">
              <w:rPr>
                <w:rFonts w:ascii="Arial" w:hAnsi="Arial" w:cs="Arial"/>
                <w:bCs/>
                <w:sz w:val="22"/>
                <w:szCs w:val="22"/>
              </w:rPr>
              <w:t xml:space="preserve">MARIA 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ZILMA</w:t>
            </w:r>
            <w:r w:rsidR="00216819" w:rsidRPr="00B125EE">
              <w:rPr>
                <w:rFonts w:ascii="Arial" w:hAnsi="Arial" w:cs="Arial"/>
                <w:bCs/>
                <w:sz w:val="22"/>
                <w:szCs w:val="22"/>
              </w:rPr>
              <w:t xml:space="preserve"> DA SILVA</w:t>
            </w:r>
          </w:p>
        </w:tc>
      </w:tr>
    </w:tbl>
    <w:p w14:paraId="1F12426D" w14:textId="38CD6DAF" w:rsidR="007F5C94" w:rsidRDefault="007F5C94" w:rsidP="007F5C94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Cs w:val="24"/>
        </w:rPr>
      </w:pPr>
    </w:p>
    <w:p w14:paraId="3BF5B33B" w14:textId="5BE9C469" w:rsidR="007F5C94" w:rsidRDefault="007F5C94" w:rsidP="007F5C94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Cs w:val="24"/>
        </w:rPr>
      </w:pPr>
    </w:p>
    <w:p w14:paraId="3220D227" w14:textId="77777777" w:rsidR="007F5C94" w:rsidRDefault="007F5C94" w:rsidP="007F5C94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Cs w:val="24"/>
        </w:rPr>
      </w:pPr>
    </w:p>
    <w:p w14:paraId="3BBD9236" w14:textId="3933A308" w:rsidR="00204F83" w:rsidRPr="007F5C94" w:rsidRDefault="00380040" w:rsidP="007F5C94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Cs w:val="24"/>
        </w:rPr>
      </w:pPr>
      <w:r w:rsidRPr="00B125EE">
        <w:rPr>
          <w:rFonts w:ascii="Arial" w:hAnsi="Arial" w:cs="Arial"/>
          <w:b/>
          <w:bCs/>
          <w:szCs w:val="24"/>
        </w:rPr>
        <w:t>FOTOS</w:t>
      </w:r>
      <w:r w:rsidR="00204F83" w:rsidRPr="00B125EE">
        <w:rPr>
          <w:rFonts w:ascii="Arial" w:hAnsi="Arial" w:cs="Arial"/>
          <w:b/>
          <w:bCs/>
          <w:szCs w:val="24"/>
        </w:rPr>
        <w:t>:</w:t>
      </w:r>
      <w:r w:rsidR="007F5C94">
        <w:rPr>
          <w:rFonts w:ascii="Arial" w:hAnsi="Arial" w:cs="Arial"/>
          <w:b/>
          <w:bCs/>
          <w:szCs w:val="24"/>
        </w:rPr>
        <w:t xml:space="preserve"> </w:t>
      </w:r>
      <w:hyperlink r:id="rId7" w:history="1">
        <w:r w:rsidR="007F5C94" w:rsidRPr="004D5506">
          <w:rPr>
            <w:rStyle w:val="Hyperlink"/>
            <w:rFonts w:ascii="Arial" w:hAnsi="Arial" w:cs="Arial"/>
          </w:rPr>
          <w:t>https://photos.app.goo.gl/q7pNP2Rz4uecLCpm6</w:t>
        </w:r>
      </w:hyperlink>
    </w:p>
    <w:p w14:paraId="23D75DFE" w14:textId="15109C98" w:rsidR="00686FB7" w:rsidRPr="00B125EE" w:rsidRDefault="00686FB7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3FF3387A" w14:textId="70CA858C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247234E9" w14:textId="4C649B98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4AB204F6" w14:textId="2A753D0A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6EB38325" w14:textId="77BB0C76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5DDA0BF8" w14:textId="110A01BD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47F15E91" w14:textId="11C5AF47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67E1FF06" w14:textId="640166EA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24D601C4" w14:textId="410E7F1D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642F5D3D" w14:textId="0818E7F9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3E87E3C5" w14:textId="7E39CBC3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0A4AF7D2" w14:textId="7911F00E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40332ED7" w14:textId="0698BB5C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3AD29959" w14:textId="3C51B895" w:rsidR="00CC2203" w:rsidRPr="00B125EE" w:rsidRDefault="00CC2203" w:rsidP="00204F83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Cs w:val="24"/>
        </w:rPr>
      </w:pPr>
    </w:p>
    <w:p w14:paraId="26231063" w14:textId="2A385ACA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4EFFD365" w14:textId="475DA5A1" w:rsidR="00CC2203" w:rsidRPr="00B125EE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Cs w:val="24"/>
        </w:rPr>
      </w:pPr>
    </w:p>
    <w:p w14:paraId="080FD50F" w14:textId="29B8AC09" w:rsidR="00CC2203" w:rsidRPr="00B125EE" w:rsidRDefault="00CC2203" w:rsidP="00204F83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Cs w:val="24"/>
        </w:rPr>
      </w:pPr>
    </w:p>
    <w:p w14:paraId="2CAC8CF1" w14:textId="77777777" w:rsidR="00204F83" w:rsidRPr="00B125EE" w:rsidRDefault="00204F83" w:rsidP="00204F83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</w:p>
    <w:p w14:paraId="2CA87425" w14:textId="77777777" w:rsidR="007F5C94" w:rsidRDefault="007F5C94" w:rsidP="00CC2203">
      <w:pPr>
        <w:spacing w:before="120" w:after="120"/>
        <w:jc w:val="center"/>
        <w:rPr>
          <w:rFonts w:ascii="Arial" w:hAnsi="Arial" w:cs="Arial"/>
          <w:b/>
        </w:rPr>
      </w:pPr>
    </w:p>
    <w:p w14:paraId="79B145D0" w14:textId="77777777" w:rsidR="007F5C94" w:rsidRDefault="007F5C94" w:rsidP="00CC2203">
      <w:pPr>
        <w:spacing w:before="120" w:after="120"/>
        <w:jc w:val="center"/>
        <w:rPr>
          <w:rFonts w:ascii="Arial" w:hAnsi="Arial" w:cs="Arial"/>
          <w:b/>
        </w:rPr>
      </w:pPr>
    </w:p>
    <w:p w14:paraId="2A8B306C" w14:textId="77777777" w:rsidR="007F5C94" w:rsidRDefault="007F5C94" w:rsidP="00CC2203">
      <w:pPr>
        <w:spacing w:before="120" w:after="120"/>
        <w:jc w:val="center"/>
        <w:rPr>
          <w:rFonts w:ascii="Arial" w:hAnsi="Arial" w:cs="Arial"/>
          <w:b/>
        </w:rPr>
      </w:pPr>
    </w:p>
    <w:p w14:paraId="16C0C234" w14:textId="64910574" w:rsidR="00CC2203" w:rsidRPr="00B125EE" w:rsidRDefault="00CC2203" w:rsidP="00CC2203">
      <w:pPr>
        <w:spacing w:before="120" w:after="120"/>
        <w:jc w:val="center"/>
        <w:rPr>
          <w:rFonts w:ascii="Arial" w:hAnsi="Arial" w:cs="Arial"/>
          <w:b/>
        </w:rPr>
      </w:pPr>
      <w:r w:rsidRPr="00B125EE">
        <w:rPr>
          <w:rFonts w:ascii="Arial" w:hAnsi="Arial" w:cs="Arial"/>
          <w:b/>
        </w:rPr>
        <w:t>ALUNOS ENVOLVIDOS</w:t>
      </w:r>
      <w:r w:rsidR="00204F83" w:rsidRPr="00B125EE">
        <w:rPr>
          <w:rFonts w:ascii="Arial" w:hAnsi="Arial" w:cs="Arial"/>
          <w:b/>
        </w:rPr>
        <w:t>:</w:t>
      </w:r>
    </w:p>
    <w:p w14:paraId="7E5C7525" w14:textId="77777777" w:rsidR="00204F83" w:rsidRPr="00B125EE" w:rsidRDefault="00204F83" w:rsidP="00CC220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CC2203" w:rsidRPr="00B125EE" w14:paraId="1D897917" w14:textId="77777777" w:rsidTr="00DA6F22">
        <w:tc>
          <w:tcPr>
            <w:tcW w:w="4802" w:type="dxa"/>
            <w:shd w:val="clear" w:color="auto" w:fill="F2F2F2" w:themeFill="background1" w:themeFillShade="F2"/>
          </w:tcPr>
          <w:p w14:paraId="69B2DEB6" w14:textId="77777777" w:rsidR="00CC2203" w:rsidRPr="00B125EE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802" w:type="dxa"/>
            <w:shd w:val="clear" w:color="auto" w:fill="F2F2F2" w:themeFill="background1" w:themeFillShade="F2"/>
          </w:tcPr>
          <w:p w14:paraId="0E16D8D7" w14:textId="77777777" w:rsidR="00CC2203" w:rsidRPr="00B125EE" w:rsidRDefault="00CC2203" w:rsidP="00DA6F2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25EE"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</w:tr>
      <w:tr w:rsidR="00CC2203" w:rsidRPr="00B125EE" w14:paraId="02057FB5" w14:textId="77777777" w:rsidTr="00DA6F22">
        <w:tc>
          <w:tcPr>
            <w:tcW w:w="4802" w:type="dxa"/>
          </w:tcPr>
          <w:p w14:paraId="3DF717AF" w14:textId="24A877C0" w:rsidR="00CC2203" w:rsidRPr="00B125EE" w:rsidRDefault="00D1142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ANA CLARA DA SILVA</w:t>
            </w:r>
          </w:p>
        </w:tc>
        <w:tc>
          <w:tcPr>
            <w:tcW w:w="4802" w:type="dxa"/>
          </w:tcPr>
          <w:p w14:paraId="4B54747B" w14:textId="66D5D651" w:rsidR="00CC2203" w:rsidRPr="00B125EE" w:rsidRDefault="00D8713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2222500000004</w:t>
            </w:r>
          </w:p>
        </w:tc>
      </w:tr>
      <w:tr w:rsidR="00CC2203" w:rsidRPr="00B125EE" w14:paraId="23D35521" w14:textId="77777777" w:rsidTr="00DA6F22">
        <w:tc>
          <w:tcPr>
            <w:tcW w:w="4802" w:type="dxa"/>
          </w:tcPr>
          <w:p w14:paraId="2801013F" w14:textId="137ED843" w:rsidR="00CC2203" w:rsidRPr="00B125EE" w:rsidRDefault="00D1142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BRUNO MENELEU GRACINDO OLIVEIRA</w:t>
            </w:r>
          </w:p>
        </w:tc>
        <w:tc>
          <w:tcPr>
            <w:tcW w:w="4802" w:type="dxa"/>
          </w:tcPr>
          <w:p w14:paraId="49999419" w14:textId="4FC81668" w:rsidR="00CC2203" w:rsidRPr="00B125EE" w:rsidRDefault="00D8713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2312500000019</w:t>
            </w:r>
          </w:p>
        </w:tc>
      </w:tr>
      <w:tr w:rsidR="00CC2203" w:rsidRPr="00B125EE" w14:paraId="7969D732" w14:textId="77777777" w:rsidTr="00DA6F22">
        <w:tc>
          <w:tcPr>
            <w:tcW w:w="4802" w:type="dxa"/>
          </w:tcPr>
          <w:p w14:paraId="7D75A8DA" w14:textId="12AD4CB4" w:rsidR="00CC2203" w:rsidRPr="00B125EE" w:rsidRDefault="00D1142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GABRIEL VITAL SOUZA REIS</w:t>
            </w:r>
          </w:p>
        </w:tc>
        <w:tc>
          <w:tcPr>
            <w:tcW w:w="4802" w:type="dxa"/>
          </w:tcPr>
          <w:p w14:paraId="25DBB98B" w14:textId="5E3B3983" w:rsidR="00CC2203" w:rsidRPr="00B125EE" w:rsidRDefault="00D1142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</w:rPr>
              <w:t>2312500000020</w:t>
            </w:r>
          </w:p>
        </w:tc>
      </w:tr>
      <w:tr w:rsidR="00CC2203" w:rsidRPr="00B125EE" w14:paraId="40711B82" w14:textId="77777777" w:rsidTr="00DA6F22">
        <w:tc>
          <w:tcPr>
            <w:tcW w:w="4802" w:type="dxa"/>
          </w:tcPr>
          <w:p w14:paraId="6C7180DD" w14:textId="7981EC25" w:rsidR="00CC2203" w:rsidRPr="00B125EE" w:rsidRDefault="00D1142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MARCELLA HOSANA DE OLIVEIRA GUIMAR</w:t>
            </w:r>
            <w:r w:rsidR="00723A76" w:rsidRPr="00B125EE">
              <w:rPr>
                <w:rFonts w:ascii="Arial" w:hAnsi="Arial" w:cs="Arial"/>
                <w:bCs/>
                <w:sz w:val="22"/>
                <w:szCs w:val="22"/>
              </w:rPr>
              <w:t>Ã</w:t>
            </w:r>
            <w:r w:rsidRPr="00B125EE">
              <w:rPr>
                <w:rFonts w:ascii="Arial" w:hAnsi="Arial" w:cs="Arial"/>
                <w:bCs/>
                <w:sz w:val="22"/>
                <w:szCs w:val="22"/>
              </w:rPr>
              <w:t>ES</w:t>
            </w:r>
          </w:p>
        </w:tc>
        <w:tc>
          <w:tcPr>
            <w:tcW w:w="4802" w:type="dxa"/>
          </w:tcPr>
          <w:p w14:paraId="5969871C" w14:textId="63A05778" w:rsidR="00CC2203" w:rsidRPr="00B125EE" w:rsidRDefault="00D8713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2310940000005</w:t>
            </w:r>
          </w:p>
        </w:tc>
      </w:tr>
      <w:tr w:rsidR="00CC2203" w:rsidRPr="00B125EE" w14:paraId="53B8D2D3" w14:textId="77777777" w:rsidTr="00DA6F22">
        <w:tc>
          <w:tcPr>
            <w:tcW w:w="4802" w:type="dxa"/>
          </w:tcPr>
          <w:p w14:paraId="4E391800" w14:textId="069ABBAA" w:rsidR="00CC2203" w:rsidRPr="00B125EE" w:rsidRDefault="00D11428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TUFIC MARIATH KASSABIAN</w:t>
            </w:r>
          </w:p>
        </w:tc>
        <w:tc>
          <w:tcPr>
            <w:tcW w:w="4802" w:type="dxa"/>
          </w:tcPr>
          <w:p w14:paraId="7F5AA6AA" w14:textId="19A48F5D" w:rsidR="00CC2203" w:rsidRPr="00B125EE" w:rsidRDefault="00D8713C" w:rsidP="00CC2203">
            <w:pPr>
              <w:spacing w:before="120" w:after="120"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25EE">
              <w:rPr>
                <w:rFonts w:ascii="Arial" w:hAnsi="Arial" w:cs="Arial"/>
                <w:bCs/>
                <w:sz w:val="22"/>
                <w:szCs w:val="22"/>
              </w:rPr>
              <w:t>2312500000017</w:t>
            </w:r>
          </w:p>
        </w:tc>
      </w:tr>
    </w:tbl>
    <w:p w14:paraId="71F6252A" w14:textId="77777777" w:rsidR="00CC2203" w:rsidRPr="005363EB" w:rsidRDefault="00CC2203" w:rsidP="00CC2203">
      <w:pPr>
        <w:pStyle w:val="Rodap"/>
        <w:tabs>
          <w:tab w:val="clear" w:pos="4419"/>
          <w:tab w:val="clear" w:pos="8838"/>
        </w:tabs>
        <w:jc w:val="both"/>
        <w:rPr>
          <w:b/>
          <w:bCs/>
          <w:sz w:val="18"/>
          <w:szCs w:val="18"/>
        </w:rPr>
      </w:pPr>
    </w:p>
    <w:p w14:paraId="68347302" w14:textId="2A6FFCF4" w:rsidR="00CC2203" w:rsidRPr="00754028" w:rsidRDefault="00CC2203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CC2203" w:rsidRPr="00754028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1778" w14:textId="77777777" w:rsidR="00292E2D" w:rsidRDefault="00292E2D">
      <w:r>
        <w:separator/>
      </w:r>
    </w:p>
  </w:endnote>
  <w:endnote w:type="continuationSeparator" w:id="0">
    <w:p w14:paraId="750D4462" w14:textId="77777777" w:rsidR="00292E2D" w:rsidRDefault="002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83B" w14:textId="77777777" w:rsidR="00417812" w:rsidRDefault="004178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32412A6" w14:textId="233AE174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0C3">
          <w:rPr>
            <w:noProof/>
          </w:rPr>
          <w:t>1</w:t>
        </w:r>
        <w:r>
          <w:fldChar w:fldCharType="end"/>
        </w:r>
        <w:r w:rsidR="001153F4">
          <w:t>/</w:t>
        </w:r>
        <w:r w:rsidR="00CC2203">
          <w:t>2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FA9B" w14:textId="77777777" w:rsidR="00417812" w:rsidRDefault="00417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CF092" w14:textId="77777777" w:rsidR="00292E2D" w:rsidRDefault="00292E2D">
      <w:r>
        <w:separator/>
      </w:r>
    </w:p>
  </w:footnote>
  <w:footnote w:type="continuationSeparator" w:id="0">
    <w:p w14:paraId="19DEA00C" w14:textId="77777777" w:rsidR="00292E2D" w:rsidRDefault="0029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E9B4E" w14:textId="77777777" w:rsidR="00417812" w:rsidRDefault="00417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9143" w14:textId="77777777" w:rsidR="00417812" w:rsidRDefault="00417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7"/>
  </w:num>
  <w:num w:numId="6">
    <w:abstractNumId w:val="10"/>
  </w:num>
  <w:num w:numId="7">
    <w:abstractNumId w:val="37"/>
  </w:num>
  <w:num w:numId="8">
    <w:abstractNumId w:val="27"/>
  </w:num>
  <w:num w:numId="9">
    <w:abstractNumId w:val="24"/>
  </w:num>
  <w:num w:numId="10">
    <w:abstractNumId w:val="33"/>
  </w:num>
  <w:num w:numId="11">
    <w:abstractNumId w:val="28"/>
  </w:num>
  <w:num w:numId="12">
    <w:abstractNumId w:val="3"/>
  </w:num>
  <w:num w:numId="13">
    <w:abstractNumId w:val="6"/>
  </w:num>
  <w:num w:numId="14">
    <w:abstractNumId w:val="16"/>
  </w:num>
  <w:num w:numId="15">
    <w:abstractNumId w:val="25"/>
  </w:num>
  <w:num w:numId="16">
    <w:abstractNumId w:val="8"/>
  </w:num>
  <w:num w:numId="17">
    <w:abstractNumId w:val="39"/>
  </w:num>
  <w:num w:numId="18">
    <w:abstractNumId w:val="4"/>
  </w:num>
  <w:num w:numId="19">
    <w:abstractNumId w:val="12"/>
  </w:num>
  <w:num w:numId="20">
    <w:abstractNumId w:val="9"/>
  </w:num>
  <w:num w:numId="21">
    <w:abstractNumId w:val="30"/>
  </w:num>
  <w:num w:numId="22">
    <w:abstractNumId w:val="13"/>
  </w:num>
  <w:num w:numId="23">
    <w:abstractNumId w:val="17"/>
  </w:num>
  <w:num w:numId="24">
    <w:abstractNumId w:val="29"/>
  </w:num>
  <w:num w:numId="25">
    <w:abstractNumId w:val="38"/>
  </w:num>
  <w:num w:numId="26">
    <w:abstractNumId w:val="21"/>
  </w:num>
  <w:num w:numId="27">
    <w:abstractNumId w:val="34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  <w:num w:numId="31">
    <w:abstractNumId w:val="11"/>
  </w:num>
  <w:num w:numId="32">
    <w:abstractNumId w:val="14"/>
  </w:num>
  <w:num w:numId="33">
    <w:abstractNumId w:val="22"/>
  </w:num>
  <w:num w:numId="34">
    <w:abstractNumId w:val="31"/>
  </w:num>
  <w:num w:numId="35">
    <w:abstractNumId w:val="32"/>
  </w:num>
  <w:num w:numId="36">
    <w:abstractNumId w:val="26"/>
  </w:num>
  <w:num w:numId="37">
    <w:abstractNumId w:val="23"/>
  </w:num>
  <w:num w:numId="38">
    <w:abstractNumId w:val="15"/>
  </w:num>
  <w:num w:numId="39">
    <w:abstractNumId w:val="3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25AB6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352C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469B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B7277"/>
    <w:rsid w:val="001C08B0"/>
    <w:rsid w:val="001D5EA2"/>
    <w:rsid w:val="001D707A"/>
    <w:rsid w:val="001E1B84"/>
    <w:rsid w:val="001E6E02"/>
    <w:rsid w:val="001E7776"/>
    <w:rsid w:val="001E7F81"/>
    <w:rsid w:val="00202315"/>
    <w:rsid w:val="00204F83"/>
    <w:rsid w:val="00210CAC"/>
    <w:rsid w:val="00216819"/>
    <w:rsid w:val="002178B6"/>
    <w:rsid w:val="00221265"/>
    <w:rsid w:val="00226D8D"/>
    <w:rsid w:val="00231866"/>
    <w:rsid w:val="00236F8A"/>
    <w:rsid w:val="00244FBF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2E2D"/>
    <w:rsid w:val="002930F0"/>
    <w:rsid w:val="00294ED0"/>
    <w:rsid w:val="002950C0"/>
    <w:rsid w:val="00295139"/>
    <w:rsid w:val="00295DB8"/>
    <w:rsid w:val="00297240"/>
    <w:rsid w:val="002A0028"/>
    <w:rsid w:val="002A38C6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17812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039F2"/>
    <w:rsid w:val="00721FC2"/>
    <w:rsid w:val="00723A76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7F5C94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14399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706"/>
    <w:rsid w:val="00AD4C0B"/>
    <w:rsid w:val="00AD5C83"/>
    <w:rsid w:val="00AE551C"/>
    <w:rsid w:val="00AE7270"/>
    <w:rsid w:val="00AF6736"/>
    <w:rsid w:val="00AF6DC5"/>
    <w:rsid w:val="00B02FCD"/>
    <w:rsid w:val="00B125EE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4770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2203"/>
    <w:rsid w:val="00CC316E"/>
    <w:rsid w:val="00CD4A46"/>
    <w:rsid w:val="00CE7349"/>
    <w:rsid w:val="00CE7A40"/>
    <w:rsid w:val="00CF74B7"/>
    <w:rsid w:val="00D0794C"/>
    <w:rsid w:val="00D11428"/>
    <w:rsid w:val="00D216B0"/>
    <w:rsid w:val="00D2387D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13C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0116"/>
    <w:rsid w:val="00E750DF"/>
    <w:rsid w:val="00E770E5"/>
    <w:rsid w:val="00E77E1A"/>
    <w:rsid w:val="00E838B0"/>
    <w:rsid w:val="00E875E4"/>
    <w:rsid w:val="00E902AD"/>
    <w:rsid w:val="00E97DE1"/>
    <w:rsid w:val="00EA1579"/>
    <w:rsid w:val="00EB02A8"/>
    <w:rsid w:val="00EB0531"/>
    <w:rsid w:val="00EB566A"/>
    <w:rsid w:val="00EB7180"/>
    <w:rsid w:val="00ED0310"/>
    <w:rsid w:val="00ED059B"/>
    <w:rsid w:val="00ED07C5"/>
    <w:rsid w:val="00ED41E3"/>
    <w:rsid w:val="00EE10C3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55CA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0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hotos.app.goo.gl/q7pNP2Rz4uecLCpm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874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3</cp:revision>
  <cp:lastPrinted>2023-05-24T18:31:00Z</cp:lastPrinted>
  <dcterms:created xsi:type="dcterms:W3CDTF">2024-12-11T17:30:00Z</dcterms:created>
  <dcterms:modified xsi:type="dcterms:W3CDTF">2024-12-11T17:33:00Z</dcterms:modified>
</cp:coreProperties>
</file>