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2B4447" w14:textId="77777777" w:rsidR="005F5375" w:rsidRDefault="005F5375" w:rsidP="00AA19B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0841343"/>
      <w:bookmarkEnd w:id="0"/>
    </w:p>
    <w:p w14:paraId="61E72B43" w14:textId="22B60059" w:rsidR="00FB3FC0" w:rsidRPr="00330192" w:rsidRDefault="00380040" w:rsidP="00FB3FC0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</w:t>
      </w:r>
      <w:r w:rsidR="00BB1D5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ATIVIDADES – </w:t>
      </w:r>
      <w:bookmarkStart w:id="1" w:name="_Hlk135086308"/>
      <w:r>
        <w:rPr>
          <w:rFonts w:ascii="Arial" w:hAnsi="Arial" w:cs="Arial"/>
          <w:b/>
        </w:rPr>
        <w:t>Fase</w:t>
      </w:r>
      <w:r w:rsidR="00530B28">
        <w:rPr>
          <w:rFonts w:ascii="Arial" w:hAnsi="Arial" w:cs="Arial"/>
          <w:b/>
        </w:rPr>
        <w:t xml:space="preserve"> </w:t>
      </w:r>
      <w:r w:rsidR="00337576">
        <w:rPr>
          <w:rFonts w:ascii="Arial" w:hAnsi="Arial" w:cs="Arial"/>
          <w:b/>
        </w:rPr>
        <w:t>(</w:t>
      </w:r>
      <w:r w:rsidR="0074787A">
        <w:rPr>
          <w:rFonts w:ascii="Arial" w:hAnsi="Arial" w:cs="Arial"/>
          <w:b/>
        </w:rPr>
        <w:t>s</w:t>
      </w:r>
      <w:r w:rsidR="0033757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de </w:t>
      </w:r>
      <w:proofErr w:type="gramStart"/>
      <w:r w:rsidR="00337576">
        <w:rPr>
          <w:rFonts w:ascii="Arial" w:hAnsi="Arial" w:cs="Arial"/>
          <w:b/>
        </w:rPr>
        <w:t>(</w:t>
      </w:r>
      <w:r w:rsidR="00315849">
        <w:rPr>
          <w:rFonts w:ascii="Arial" w:hAnsi="Arial" w:cs="Arial"/>
          <w:b/>
        </w:rPr>
        <w:t xml:space="preserve"> </w:t>
      </w:r>
      <w:r w:rsidR="001309F3">
        <w:rPr>
          <w:rFonts w:ascii="Arial" w:hAnsi="Arial" w:cs="Arial"/>
          <w:b/>
        </w:rPr>
        <w:t>x</w:t>
      </w:r>
      <w:proofErr w:type="gramEnd"/>
      <w:r w:rsidR="00337576">
        <w:rPr>
          <w:rFonts w:ascii="Arial" w:hAnsi="Arial" w:cs="Arial"/>
          <w:b/>
        </w:rPr>
        <w:t xml:space="preserve">  ) Preparo   ( </w:t>
      </w:r>
      <w:r w:rsidR="001309F3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 ) </w:t>
      </w:r>
      <w:r w:rsidR="00B97B51">
        <w:rPr>
          <w:rFonts w:ascii="Arial" w:hAnsi="Arial" w:cs="Arial"/>
          <w:b/>
        </w:rPr>
        <w:t>Integração</w:t>
      </w:r>
      <w:r w:rsidR="00337576">
        <w:rPr>
          <w:rFonts w:ascii="Arial" w:hAnsi="Arial" w:cs="Arial"/>
          <w:b/>
        </w:rPr>
        <w:t xml:space="preserve">    (  </w:t>
      </w:r>
      <w:r w:rsidR="001309F3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 ) </w:t>
      </w:r>
      <w:r w:rsidR="0074787A">
        <w:rPr>
          <w:rFonts w:ascii="Arial" w:hAnsi="Arial" w:cs="Arial"/>
          <w:b/>
        </w:rPr>
        <w:t>Socialização</w:t>
      </w:r>
      <w:bookmarkEnd w:id="1"/>
    </w:p>
    <w:p w14:paraId="7C739083" w14:textId="77777777" w:rsidR="00FB3FC0" w:rsidRDefault="00FB3FC0" w:rsidP="00FB3FC0">
      <w:pPr>
        <w:ind w:left="2832" w:firstLine="1134"/>
        <w:jc w:val="both"/>
        <w:rPr>
          <w:rFonts w:ascii="Arial" w:hAnsi="Arial" w:cs="Arial"/>
          <w:b/>
          <w:i/>
        </w:rPr>
      </w:pPr>
    </w:p>
    <w:p w14:paraId="0B1E4346" w14:textId="1D533384" w:rsidR="00FB3FC0" w:rsidRPr="00330192" w:rsidRDefault="00FB3FC0" w:rsidP="00BB1D5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380040" w:rsidRPr="00380040" w14:paraId="459E642A" w14:textId="77777777" w:rsidTr="00380040">
        <w:tc>
          <w:tcPr>
            <w:tcW w:w="4802" w:type="dxa"/>
          </w:tcPr>
          <w:p w14:paraId="3653E24D" w14:textId="231AA63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4802" w:type="dxa"/>
          </w:tcPr>
          <w:p w14:paraId="4B1D7F03" w14:textId="5AF3DD88" w:rsidR="00380040" w:rsidRPr="00380040" w:rsidRDefault="002E1000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CIÊNCIAS CONTÁBEIS</w:t>
            </w:r>
          </w:p>
        </w:tc>
      </w:tr>
      <w:tr w:rsidR="00380040" w:rsidRPr="00380040" w14:paraId="5D142B6A" w14:textId="77777777" w:rsidTr="00380040">
        <w:tc>
          <w:tcPr>
            <w:tcW w:w="4802" w:type="dxa"/>
          </w:tcPr>
          <w:p w14:paraId="6875836F" w14:textId="633C3CC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4802" w:type="dxa"/>
          </w:tcPr>
          <w:p w14:paraId="7F4033E7" w14:textId="1785CB9A" w:rsidR="00380040" w:rsidRPr="00380040" w:rsidRDefault="002E1000" w:rsidP="00530B28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GOVERN</w:t>
            </w:r>
            <w:r w:rsidR="00530B28">
              <w:rPr>
                <w:rFonts w:ascii="Arial" w:hAnsi="Arial" w:cs="Arial"/>
                <w:bCs/>
                <w:sz w:val="22"/>
                <w:szCs w:val="22"/>
              </w:rPr>
              <w:t>AN</w:t>
            </w:r>
            <w:r>
              <w:rPr>
                <w:rFonts w:ascii="Arial" w:hAnsi="Arial" w:cs="Arial"/>
                <w:bCs/>
                <w:sz w:val="22"/>
                <w:szCs w:val="22"/>
              </w:rPr>
              <w:t>ÇA E COMPLI</w:t>
            </w:r>
            <w:r w:rsidR="00530B28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>NCE</w:t>
            </w:r>
          </w:p>
        </w:tc>
      </w:tr>
      <w:tr w:rsidR="00380040" w:rsidRPr="00380040" w14:paraId="72710163" w14:textId="77777777" w:rsidTr="00380040">
        <w:tc>
          <w:tcPr>
            <w:tcW w:w="4802" w:type="dxa"/>
          </w:tcPr>
          <w:p w14:paraId="38532EFC" w14:textId="259C6263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PERÍODO DA TURMA</w:t>
            </w:r>
          </w:p>
        </w:tc>
        <w:tc>
          <w:tcPr>
            <w:tcW w:w="4802" w:type="dxa"/>
          </w:tcPr>
          <w:p w14:paraId="6A3E4885" w14:textId="42352FA4" w:rsidR="00380040" w:rsidRPr="00380040" w:rsidRDefault="002E1000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NOTURNO</w:t>
            </w:r>
          </w:p>
        </w:tc>
      </w:tr>
      <w:tr w:rsidR="00380040" w:rsidRPr="00380040" w14:paraId="746FE820" w14:textId="77777777" w:rsidTr="00380040">
        <w:tc>
          <w:tcPr>
            <w:tcW w:w="4802" w:type="dxa"/>
          </w:tcPr>
          <w:p w14:paraId="69D25D25" w14:textId="54B76AD8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380040">
              <w:rPr>
                <w:rFonts w:ascii="Arial" w:hAnsi="Arial" w:cs="Arial"/>
                <w:b/>
                <w:sz w:val="22"/>
                <w:szCs w:val="22"/>
              </w:rPr>
              <w:t xml:space="preserve"> ARTICULADOR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4802" w:type="dxa"/>
          </w:tcPr>
          <w:p w14:paraId="464C33E6" w14:textId="137144C0" w:rsidR="00380040" w:rsidRPr="00380040" w:rsidRDefault="002E1000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VICTOR RABELO</w:t>
            </w:r>
            <w:r w:rsidR="001A509A">
              <w:rPr>
                <w:rFonts w:ascii="Arial" w:hAnsi="Arial" w:cs="Arial"/>
                <w:bCs/>
                <w:sz w:val="22"/>
                <w:szCs w:val="22"/>
              </w:rPr>
              <w:t xml:space="preserve"> BRITO</w:t>
            </w:r>
            <w:bookmarkStart w:id="2" w:name="_GoBack"/>
            <w:bookmarkEnd w:id="2"/>
          </w:p>
        </w:tc>
      </w:tr>
      <w:tr w:rsidR="00E770E5" w:rsidRPr="00380040" w14:paraId="061727F3" w14:textId="77777777" w:rsidTr="00380040">
        <w:tc>
          <w:tcPr>
            <w:tcW w:w="4802" w:type="dxa"/>
          </w:tcPr>
          <w:p w14:paraId="057A3F2C" w14:textId="77777777" w:rsidR="00E770E5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DE ALUNOS ENVOLVIDOS</w:t>
            </w:r>
          </w:p>
          <w:p w14:paraId="4A357012" w14:textId="3DD62CD0" w:rsidR="00E770E5" w:rsidRPr="00380040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53CF">
              <w:rPr>
                <w:rFonts w:ascii="Arial" w:hAnsi="Arial" w:cs="Arial"/>
                <w:b/>
                <w:sz w:val="18"/>
                <w:szCs w:val="18"/>
              </w:rPr>
              <w:t>(ANEXO – Lista com nomes)</w:t>
            </w:r>
          </w:p>
        </w:tc>
        <w:tc>
          <w:tcPr>
            <w:tcW w:w="4802" w:type="dxa"/>
          </w:tcPr>
          <w:p w14:paraId="7F193BC6" w14:textId="1BE18D51" w:rsidR="00E770E5" w:rsidRPr="0074787A" w:rsidRDefault="00D21A90" w:rsidP="00E770E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380040" w:rsidRPr="00380040" w14:paraId="49442827" w14:textId="77777777" w:rsidTr="00380040">
        <w:tc>
          <w:tcPr>
            <w:tcW w:w="4802" w:type="dxa"/>
          </w:tcPr>
          <w:p w14:paraId="04291135" w14:textId="11460219" w:rsidR="00380040" w:rsidRPr="00380040" w:rsidRDefault="00380040" w:rsidP="002E100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2" w:type="dxa"/>
          </w:tcPr>
          <w:p w14:paraId="3685E237" w14:textId="68F8C89F" w:rsidR="0074787A" w:rsidRPr="00530B28" w:rsidRDefault="002E1000" w:rsidP="00B526CB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0B28">
              <w:rPr>
                <w:rFonts w:ascii="Arial" w:hAnsi="Arial" w:cs="Arial"/>
                <w:bCs/>
                <w:sz w:val="22"/>
                <w:szCs w:val="22"/>
              </w:rPr>
              <w:t xml:space="preserve">INVENTÁRIO </w:t>
            </w:r>
            <w:r w:rsidR="00B526CB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r w:rsidRPr="00530B28">
              <w:rPr>
                <w:rFonts w:ascii="Arial" w:hAnsi="Arial" w:cs="Arial"/>
                <w:bCs/>
                <w:sz w:val="22"/>
                <w:szCs w:val="22"/>
              </w:rPr>
              <w:t xml:space="preserve"> CASA AZUL</w:t>
            </w:r>
          </w:p>
        </w:tc>
      </w:tr>
      <w:tr w:rsidR="00380040" w:rsidRPr="00380040" w14:paraId="4A0FDA8B" w14:textId="77777777" w:rsidTr="00380040">
        <w:tc>
          <w:tcPr>
            <w:tcW w:w="4802" w:type="dxa"/>
          </w:tcPr>
          <w:p w14:paraId="56C547A5" w14:textId="3118EF22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4802" w:type="dxa"/>
          </w:tcPr>
          <w:p w14:paraId="695A58DC" w14:textId="7C3E4B6F" w:rsidR="00380040" w:rsidRPr="00380040" w:rsidRDefault="002E1000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19/12/2024</w:t>
            </w:r>
          </w:p>
        </w:tc>
      </w:tr>
      <w:tr w:rsidR="00B97B51" w:rsidRPr="00380040" w14:paraId="1BF770F0" w14:textId="77777777" w:rsidTr="00380040">
        <w:tc>
          <w:tcPr>
            <w:tcW w:w="4802" w:type="dxa"/>
          </w:tcPr>
          <w:p w14:paraId="4F24B837" w14:textId="23F24C03" w:rsidR="00B97B51" w:rsidRPr="00380040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4802" w:type="dxa"/>
          </w:tcPr>
          <w:p w14:paraId="4EBBF6CA" w14:textId="33559874" w:rsidR="00B97B51" w:rsidRPr="00380040" w:rsidRDefault="002E1000" w:rsidP="00CE73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CASA AZUL – SAMAMBAIA</w:t>
            </w:r>
          </w:p>
        </w:tc>
      </w:tr>
      <w:tr w:rsidR="00B97B51" w:rsidRPr="00380040" w14:paraId="0E7D2106" w14:textId="77777777" w:rsidTr="00380040">
        <w:tc>
          <w:tcPr>
            <w:tcW w:w="4802" w:type="dxa"/>
          </w:tcPr>
          <w:p w14:paraId="48022F2C" w14:textId="66AA9E63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DURAÇAO DA ATIVIDADE</w:t>
            </w:r>
          </w:p>
        </w:tc>
        <w:tc>
          <w:tcPr>
            <w:tcW w:w="4802" w:type="dxa"/>
          </w:tcPr>
          <w:p w14:paraId="16D89948" w14:textId="0A38DFDA" w:rsidR="00B97B51" w:rsidRDefault="002E325D" w:rsidP="002E325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02/09/2024 A 14/12/2024</w:t>
            </w:r>
          </w:p>
        </w:tc>
      </w:tr>
      <w:tr w:rsidR="00B97B51" w:rsidRPr="00380040" w14:paraId="6160E06E" w14:textId="77777777" w:rsidTr="00380040">
        <w:tc>
          <w:tcPr>
            <w:tcW w:w="4802" w:type="dxa"/>
          </w:tcPr>
          <w:p w14:paraId="51620B5B" w14:textId="3DD87047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PÚBLICO ES</w:t>
            </w:r>
            <w:r w:rsidR="0074787A">
              <w:rPr>
                <w:rFonts w:ascii="Arial" w:hAnsi="Arial" w:cs="Arial"/>
                <w:b/>
                <w:sz w:val="22"/>
                <w:szCs w:val="22"/>
              </w:rPr>
              <w:t>TIMADO</w:t>
            </w:r>
          </w:p>
        </w:tc>
        <w:tc>
          <w:tcPr>
            <w:tcW w:w="4802" w:type="dxa"/>
          </w:tcPr>
          <w:p w14:paraId="395A89AF" w14:textId="1B0A5C66" w:rsidR="00B97B51" w:rsidRDefault="002E1000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300</w:t>
            </w:r>
            <w:r w:rsidR="001309F3">
              <w:rPr>
                <w:rFonts w:ascii="Arial" w:hAnsi="Arial" w:cs="Arial"/>
                <w:bCs/>
                <w:sz w:val="22"/>
                <w:szCs w:val="22"/>
              </w:rPr>
              <w:t xml:space="preserve"> pessoas</w:t>
            </w:r>
          </w:p>
        </w:tc>
      </w:tr>
    </w:tbl>
    <w:p w14:paraId="23079385" w14:textId="77777777" w:rsidR="00FB3FC0" w:rsidRDefault="00FB3FC0" w:rsidP="007B667F">
      <w:pPr>
        <w:jc w:val="center"/>
        <w:rPr>
          <w:rFonts w:ascii="Arial" w:hAnsi="Arial" w:cs="Arial"/>
          <w:b/>
          <w:sz w:val="20"/>
          <w:szCs w:val="20"/>
        </w:rPr>
      </w:pPr>
    </w:p>
    <w:p w14:paraId="66A5E062" w14:textId="77777777" w:rsidR="00380040" w:rsidRPr="00681313" w:rsidRDefault="00380040" w:rsidP="007B667F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 w:rsidRPr="00681313">
        <w:rPr>
          <w:b/>
          <w:bCs/>
          <w:szCs w:val="24"/>
        </w:rPr>
        <w:t>FOTOS</w:t>
      </w:r>
    </w:p>
    <w:p w14:paraId="3D3BD5BE" w14:textId="470D51D7" w:rsidR="00380040" w:rsidRDefault="00380040" w:rsidP="002F75B0">
      <w:pPr>
        <w:pStyle w:val="Rodap"/>
        <w:tabs>
          <w:tab w:val="clear" w:pos="4419"/>
          <w:tab w:val="clear" w:pos="8838"/>
        </w:tabs>
        <w:jc w:val="center"/>
        <w:rPr>
          <w:szCs w:val="24"/>
        </w:rPr>
      </w:pPr>
    </w:p>
    <w:p w14:paraId="18CEA716" w14:textId="2CA60583" w:rsidR="00231866" w:rsidRPr="00460F29" w:rsidRDefault="00AB7AF8" w:rsidP="007B667F">
      <w:pPr>
        <w:pStyle w:val="Rodap"/>
        <w:tabs>
          <w:tab w:val="clear" w:pos="4419"/>
          <w:tab w:val="clear" w:pos="8838"/>
        </w:tabs>
        <w:jc w:val="center"/>
        <w:rPr>
          <w:sz w:val="20"/>
        </w:rPr>
      </w:pPr>
      <w:r>
        <w:rPr>
          <w:szCs w:val="24"/>
        </w:rPr>
        <w:t xml:space="preserve">       </w:t>
      </w:r>
      <w:r w:rsidRPr="00460F29">
        <w:rPr>
          <w:sz w:val="20"/>
        </w:rPr>
        <w:t xml:space="preserve">      </w:t>
      </w:r>
    </w:p>
    <w:p w14:paraId="23D75DFE" w14:textId="15109C98" w:rsidR="00686FB7" w:rsidRDefault="00686FB7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39542B1E" w14:textId="6D06FBB5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3FF3387A" w14:textId="70CA858C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247234E9" w14:textId="3265883A" w:rsidR="00CC2203" w:rsidRDefault="002E1000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>
        <w:rPr>
          <w:rFonts w:ascii="Arial" w:hAnsi="Arial" w:cs="Arial"/>
          <w:b/>
          <w:noProof/>
          <w:sz w:val="22"/>
          <w:szCs w:val="22"/>
          <w:lang w:eastAsia="pt-BR"/>
        </w:rPr>
        <w:lastRenderedPageBreak/>
        <w:drawing>
          <wp:inline distT="0" distB="0" distL="0" distR="0" wp14:anchorId="7C27EB57" wp14:editId="0A1ECF8C">
            <wp:extent cx="6104890" cy="343408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2-07 at 09.48.3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204F6" w14:textId="2A753D0A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6EB38325" w14:textId="77BB0C76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5DDA0BF8" w14:textId="110A01BD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47F15E91" w14:textId="11C5AF47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67E1FF06" w14:textId="640166EA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24D601C4" w14:textId="1F0BDF95" w:rsidR="00CC2203" w:rsidRDefault="002E1000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>
        <w:rPr>
          <w:rFonts w:ascii="Arial" w:hAnsi="Arial" w:cs="Arial"/>
          <w:b/>
          <w:noProof/>
          <w:sz w:val="22"/>
          <w:szCs w:val="22"/>
          <w:lang w:eastAsia="pt-BR"/>
        </w:rPr>
        <w:drawing>
          <wp:inline distT="0" distB="0" distL="0" distR="0" wp14:anchorId="258D2176" wp14:editId="163EEBCA">
            <wp:extent cx="6104890" cy="343408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2-07 at 09.57.4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F5D3D" w14:textId="0818E7F9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3E87E3C5" w14:textId="7E39CBC3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0A4AF7D2" w14:textId="7911F00E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40332ED7" w14:textId="0698BB5C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2C587650" w14:textId="58BFB640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4DBF9143" w14:textId="0A8D2A0D" w:rsidR="00CC2203" w:rsidRDefault="002E1000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>
        <w:rPr>
          <w:rFonts w:ascii="Arial" w:hAnsi="Arial" w:cs="Arial"/>
          <w:bCs/>
          <w:noProof/>
          <w:sz w:val="22"/>
          <w:szCs w:val="22"/>
          <w:lang w:eastAsia="pt-BR"/>
        </w:rPr>
        <w:drawing>
          <wp:inline distT="0" distB="0" distL="0" distR="0" wp14:anchorId="6492EE57" wp14:editId="5F184176">
            <wp:extent cx="6104890" cy="34321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12-19 at 17.12.1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2DFC4" w14:textId="664F14ED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02E2C72E" w14:textId="50FFF10C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05CF4231" w14:textId="7B2AFA55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3AD29959" w14:textId="3C51B895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26231063" w14:textId="2A385ACA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4EFFD365" w14:textId="475DA5A1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6EA7E674" w14:textId="3A40EF98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3F2CF6EF" w14:textId="77777777" w:rsidR="00CC2203" w:rsidRPr="0006352C" w:rsidRDefault="00CC2203" w:rsidP="00CC2203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 w:rsidRPr="0006352C">
        <w:rPr>
          <w:b/>
          <w:bCs/>
          <w:szCs w:val="24"/>
        </w:rPr>
        <w:t>ANEXO</w:t>
      </w:r>
    </w:p>
    <w:p w14:paraId="3B09F52F" w14:textId="77777777" w:rsidR="00CC2203" w:rsidRDefault="00CC2203" w:rsidP="00CC2203">
      <w:pPr>
        <w:pStyle w:val="Rodap"/>
        <w:tabs>
          <w:tab w:val="clear" w:pos="4419"/>
          <w:tab w:val="clear" w:pos="8838"/>
        </w:tabs>
        <w:jc w:val="center"/>
        <w:rPr>
          <w:b/>
          <w:bCs/>
          <w:sz w:val="18"/>
          <w:szCs w:val="18"/>
        </w:rPr>
      </w:pPr>
    </w:p>
    <w:p w14:paraId="080FD50F" w14:textId="77777777" w:rsidR="00CC2203" w:rsidRDefault="00CC2203" w:rsidP="00CC2203">
      <w:pPr>
        <w:pStyle w:val="Rodap"/>
        <w:tabs>
          <w:tab w:val="clear" w:pos="4419"/>
          <w:tab w:val="clear" w:pos="8838"/>
        </w:tabs>
        <w:jc w:val="center"/>
        <w:rPr>
          <w:b/>
          <w:bCs/>
          <w:sz w:val="18"/>
          <w:szCs w:val="18"/>
        </w:rPr>
      </w:pPr>
    </w:p>
    <w:p w14:paraId="16C0C234" w14:textId="77777777" w:rsidR="00CC2203" w:rsidRDefault="00CC2203" w:rsidP="00CC220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ALUNOS ENVOLVIDOS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CC2203" w14:paraId="1D897917" w14:textId="77777777" w:rsidTr="00DA6F22">
        <w:tc>
          <w:tcPr>
            <w:tcW w:w="4802" w:type="dxa"/>
            <w:shd w:val="clear" w:color="auto" w:fill="F2F2F2" w:themeFill="background1" w:themeFillShade="F2"/>
          </w:tcPr>
          <w:p w14:paraId="69B2DEB6" w14:textId="77777777" w:rsidR="00CC2203" w:rsidRDefault="00CC2203" w:rsidP="00DA6F2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OME</w:t>
            </w:r>
          </w:p>
        </w:tc>
        <w:tc>
          <w:tcPr>
            <w:tcW w:w="4802" w:type="dxa"/>
            <w:shd w:val="clear" w:color="auto" w:fill="F2F2F2" w:themeFill="background1" w:themeFillShade="F2"/>
          </w:tcPr>
          <w:p w14:paraId="0E16D8D7" w14:textId="77777777" w:rsidR="00CC2203" w:rsidRDefault="00CC2203" w:rsidP="00DA6F2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MATRÍCULA</w:t>
            </w:r>
          </w:p>
        </w:tc>
      </w:tr>
      <w:tr w:rsidR="00CC2203" w14:paraId="02057FB5" w14:textId="77777777" w:rsidTr="00DA6F22">
        <w:tc>
          <w:tcPr>
            <w:tcW w:w="4802" w:type="dxa"/>
          </w:tcPr>
          <w:p w14:paraId="3DF717AF" w14:textId="48DCCC5B" w:rsidR="00CC2203" w:rsidRPr="009621D4" w:rsidRDefault="001309F3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1000">
              <w:rPr>
                <w:rFonts w:ascii="Arial" w:hAnsi="Arial" w:cs="Arial"/>
                <w:bCs/>
                <w:sz w:val="22"/>
                <w:szCs w:val="22"/>
              </w:rPr>
              <w:t>Aline Rafaela da Silva Siqueira</w:t>
            </w:r>
          </w:p>
        </w:tc>
        <w:tc>
          <w:tcPr>
            <w:tcW w:w="4802" w:type="dxa"/>
          </w:tcPr>
          <w:p w14:paraId="4B54747B" w14:textId="2F02C930" w:rsidR="00CC2203" w:rsidRPr="009621D4" w:rsidRDefault="001309F3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1000">
              <w:rPr>
                <w:rFonts w:ascii="Arial" w:hAnsi="Arial" w:cs="Arial"/>
                <w:bCs/>
                <w:sz w:val="22"/>
                <w:szCs w:val="22"/>
              </w:rPr>
              <w:t>2212500000021</w:t>
            </w:r>
          </w:p>
        </w:tc>
      </w:tr>
      <w:tr w:rsidR="00CC2203" w14:paraId="23D35521" w14:textId="77777777" w:rsidTr="00DA6F22">
        <w:tc>
          <w:tcPr>
            <w:tcW w:w="4802" w:type="dxa"/>
          </w:tcPr>
          <w:p w14:paraId="2801013F" w14:textId="5BAB75A7" w:rsidR="00CC2203" w:rsidRPr="009621D4" w:rsidRDefault="002E1000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1000">
              <w:rPr>
                <w:rFonts w:ascii="Arial" w:hAnsi="Arial" w:cs="Arial"/>
                <w:bCs/>
                <w:sz w:val="22"/>
                <w:szCs w:val="22"/>
              </w:rPr>
              <w:t>Beatriz Rodrigues de Lima</w:t>
            </w:r>
          </w:p>
        </w:tc>
        <w:tc>
          <w:tcPr>
            <w:tcW w:w="4802" w:type="dxa"/>
          </w:tcPr>
          <w:p w14:paraId="49999419" w14:textId="00D4CD85" w:rsidR="00CC2203" w:rsidRPr="009621D4" w:rsidRDefault="002E1000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1000">
              <w:rPr>
                <w:rFonts w:ascii="Arial" w:hAnsi="Arial" w:cs="Arial"/>
                <w:bCs/>
                <w:sz w:val="22"/>
                <w:szCs w:val="22"/>
              </w:rPr>
              <w:t>2222500000025</w:t>
            </w:r>
          </w:p>
        </w:tc>
      </w:tr>
      <w:tr w:rsidR="00CC2203" w14:paraId="7969D732" w14:textId="77777777" w:rsidTr="00DA6F22">
        <w:tc>
          <w:tcPr>
            <w:tcW w:w="4802" w:type="dxa"/>
          </w:tcPr>
          <w:p w14:paraId="7D75A8DA" w14:textId="2FAE74D6" w:rsidR="00CC2203" w:rsidRPr="009621D4" w:rsidRDefault="001309F3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1000">
              <w:rPr>
                <w:rFonts w:ascii="Arial" w:hAnsi="Arial" w:cs="Arial"/>
                <w:bCs/>
                <w:sz w:val="22"/>
                <w:szCs w:val="22"/>
              </w:rPr>
              <w:t>Douglas Quintanilha Medrado</w:t>
            </w:r>
          </w:p>
        </w:tc>
        <w:tc>
          <w:tcPr>
            <w:tcW w:w="4802" w:type="dxa"/>
          </w:tcPr>
          <w:p w14:paraId="25DBB98B" w14:textId="41C969BB" w:rsidR="00CC2203" w:rsidRPr="009621D4" w:rsidRDefault="001309F3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1000">
              <w:rPr>
                <w:rFonts w:ascii="Arial" w:hAnsi="Arial" w:cs="Arial"/>
                <w:bCs/>
                <w:sz w:val="22"/>
                <w:szCs w:val="22"/>
              </w:rPr>
              <w:t>2112500000004</w:t>
            </w:r>
          </w:p>
        </w:tc>
      </w:tr>
      <w:tr w:rsidR="00CC2203" w14:paraId="40711B82" w14:textId="77777777" w:rsidTr="00DA6F22">
        <w:tc>
          <w:tcPr>
            <w:tcW w:w="4802" w:type="dxa"/>
          </w:tcPr>
          <w:p w14:paraId="6C7180DD" w14:textId="6B7CBA91" w:rsidR="00CC2203" w:rsidRPr="009621D4" w:rsidRDefault="001309F3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1000">
              <w:rPr>
                <w:rFonts w:ascii="Arial" w:hAnsi="Arial" w:cs="Arial"/>
                <w:bCs/>
                <w:sz w:val="22"/>
                <w:szCs w:val="22"/>
              </w:rPr>
              <w:t xml:space="preserve">Jeane </w:t>
            </w:r>
            <w:proofErr w:type="spellStart"/>
            <w:r w:rsidRPr="002E1000">
              <w:rPr>
                <w:rFonts w:ascii="Arial" w:hAnsi="Arial" w:cs="Arial"/>
                <w:bCs/>
                <w:sz w:val="22"/>
                <w:szCs w:val="22"/>
              </w:rPr>
              <w:t>Stefane</w:t>
            </w:r>
            <w:proofErr w:type="spellEnd"/>
            <w:r w:rsidRPr="002E1000">
              <w:rPr>
                <w:rFonts w:ascii="Arial" w:hAnsi="Arial" w:cs="Arial"/>
                <w:bCs/>
                <w:sz w:val="22"/>
                <w:szCs w:val="22"/>
              </w:rPr>
              <w:t xml:space="preserve"> Lima Barros</w:t>
            </w:r>
          </w:p>
        </w:tc>
        <w:tc>
          <w:tcPr>
            <w:tcW w:w="4802" w:type="dxa"/>
          </w:tcPr>
          <w:p w14:paraId="5969871C" w14:textId="2B808679" w:rsidR="00CC2203" w:rsidRPr="009621D4" w:rsidRDefault="001309F3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1000">
              <w:rPr>
                <w:rFonts w:ascii="Arial" w:hAnsi="Arial" w:cs="Arial"/>
                <w:bCs/>
                <w:sz w:val="22"/>
                <w:szCs w:val="22"/>
              </w:rPr>
              <w:t>2112500000001</w:t>
            </w:r>
          </w:p>
        </w:tc>
      </w:tr>
      <w:tr w:rsidR="00CC2203" w14:paraId="53B8D2D3" w14:textId="77777777" w:rsidTr="00DA6F22">
        <w:tc>
          <w:tcPr>
            <w:tcW w:w="4802" w:type="dxa"/>
          </w:tcPr>
          <w:p w14:paraId="4E391800" w14:textId="399009BA" w:rsidR="00CC2203" w:rsidRDefault="001309F3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Leila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Schafer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Martinez</w:t>
            </w:r>
          </w:p>
        </w:tc>
        <w:tc>
          <w:tcPr>
            <w:tcW w:w="4802" w:type="dxa"/>
          </w:tcPr>
          <w:p w14:paraId="7F5AA6AA" w14:textId="6F8DF9DE" w:rsidR="00CC2203" w:rsidRDefault="001309F3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2312500000003</w:t>
            </w:r>
          </w:p>
        </w:tc>
      </w:tr>
      <w:tr w:rsidR="00CC2203" w:rsidRPr="009621D4" w14:paraId="0BB9FC69" w14:textId="77777777" w:rsidTr="00CC2203">
        <w:tc>
          <w:tcPr>
            <w:tcW w:w="4802" w:type="dxa"/>
          </w:tcPr>
          <w:p w14:paraId="50E88A44" w14:textId="115DDCB6" w:rsidR="00CC2203" w:rsidRPr="009621D4" w:rsidRDefault="001309F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1000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Lucas Braz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Sathler</w:t>
            </w:r>
            <w:proofErr w:type="spellEnd"/>
          </w:p>
        </w:tc>
        <w:tc>
          <w:tcPr>
            <w:tcW w:w="4802" w:type="dxa"/>
          </w:tcPr>
          <w:p w14:paraId="040D426D" w14:textId="4B23A4C3" w:rsidR="00CC2203" w:rsidRPr="009621D4" w:rsidRDefault="001309F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1000">
              <w:rPr>
                <w:rFonts w:ascii="Arial" w:hAnsi="Arial" w:cs="Arial"/>
                <w:bCs/>
                <w:sz w:val="22"/>
                <w:szCs w:val="22"/>
              </w:rPr>
              <w:t>2112500000027</w:t>
            </w:r>
          </w:p>
        </w:tc>
      </w:tr>
      <w:tr w:rsidR="00CC2203" w:rsidRPr="009621D4" w14:paraId="2A5740ED" w14:textId="77777777" w:rsidTr="00CC2203">
        <w:tc>
          <w:tcPr>
            <w:tcW w:w="4802" w:type="dxa"/>
          </w:tcPr>
          <w:p w14:paraId="7914ED15" w14:textId="3EDDB1C4" w:rsidR="00CC2203" w:rsidRPr="009621D4" w:rsidRDefault="001309F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Renato Cauã Damasceno F</w:t>
            </w:r>
            <w:r w:rsidRPr="002E1000">
              <w:rPr>
                <w:rFonts w:ascii="Arial" w:hAnsi="Arial" w:cs="Arial"/>
                <w:bCs/>
                <w:sz w:val="22"/>
                <w:szCs w:val="22"/>
              </w:rPr>
              <w:t>erraz</w:t>
            </w:r>
          </w:p>
        </w:tc>
        <w:tc>
          <w:tcPr>
            <w:tcW w:w="4802" w:type="dxa"/>
          </w:tcPr>
          <w:p w14:paraId="32D82D86" w14:textId="2B046B4A" w:rsidR="00CC2203" w:rsidRPr="009621D4" w:rsidRDefault="001309F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1000">
              <w:rPr>
                <w:rFonts w:ascii="Arial" w:hAnsi="Arial" w:cs="Arial"/>
                <w:bCs/>
                <w:sz w:val="22"/>
                <w:szCs w:val="22"/>
              </w:rPr>
              <w:t>2212500000008</w:t>
            </w:r>
          </w:p>
        </w:tc>
      </w:tr>
      <w:tr w:rsidR="00CC2203" w14:paraId="6624F76D" w14:textId="77777777" w:rsidTr="00CC2203">
        <w:tc>
          <w:tcPr>
            <w:tcW w:w="4802" w:type="dxa"/>
          </w:tcPr>
          <w:p w14:paraId="7062965E" w14:textId="3151CEF4" w:rsidR="00CC2203" w:rsidRDefault="001309F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1000">
              <w:rPr>
                <w:rFonts w:ascii="Arial" w:hAnsi="Arial" w:cs="Arial"/>
                <w:bCs/>
                <w:sz w:val="22"/>
                <w:szCs w:val="22"/>
              </w:rPr>
              <w:t xml:space="preserve">Victor </w:t>
            </w:r>
            <w:proofErr w:type="spellStart"/>
            <w:r w:rsidRPr="002E1000">
              <w:rPr>
                <w:rFonts w:ascii="Arial" w:hAnsi="Arial" w:cs="Arial"/>
                <w:bCs/>
                <w:sz w:val="22"/>
                <w:szCs w:val="22"/>
              </w:rPr>
              <w:t>Henzo</w:t>
            </w:r>
            <w:proofErr w:type="spellEnd"/>
            <w:r w:rsidRPr="002E1000">
              <w:rPr>
                <w:rFonts w:ascii="Arial" w:hAnsi="Arial" w:cs="Arial"/>
                <w:bCs/>
                <w:sz w:val="22"/>
                <w:szCs w:val="22"/>
              </w:rPr>
              <w:t xml:space="preserve"> Lima de Sousa</w:t>
            </w:r>
          </w:p>
        </w:tc>
        <w:tc>
          <w:tcPr>
            <w:tcW w:w="4802" w:type="dxa"/>
          </w:tcPr>
          <w:p w14:paraId="112F7EED" w14:textId="07CA8363" w:rsidR="00CC2203" w:rsidRDefault="001309F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1000">
              <w:rPr>
                <w:rFonts w:ascii="Arial" w:hAnsi="Arial" w:cs="Arial"/>
                <w:bCs/>
                <w:sz w:val="22"/>
                <w:szCs w:val="22"/>
              </w:rPr>
              <w:t>2222500000002</w:t>
            </w:r>
          </w:p>
        </w:tc>
      </w:tr>
      <w:tr w:rsidR="00CC2203" w:rsidRPr="009621D4" w14:paraId="10B856D9" w14:textId="77777777" w:rsidTr="00CC2203">
        <w:tc>
          <w:tcPr>
            <w:tcW w:w="4802" w:type="dxa"/>
          </w:tcPr>
          <w:p w14:paraId="33350CAE" w14:textId="585A4049" w:rsidR="00CC2203" w:rsidRPr="009621D4" w:rsidRDefault="00B244C8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Vitor Hideyuki Okawachi</w:t>
            </w:r>
          </w:p>
        </w:tc>
        <w:tc>
          <w:tcPr>
            <w:tcW w:w="4802" w:type="dxa"/>
          </w:tcPr>
          <w:p w14:paraId="15344143" w14:textId="1E9F77C4" w:rsidR="00CC2203" w:rsidRPr="009621D4" w:rsidRDefault="00B244C8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2312500000007</w:t>
            </w:r>
          </w:p>
        </w:tc>
      </w:tr>
    </w:tbl>
    <w:p w14:paraId="71F6252A" w14:textId="77777777" w:rsidR="00CC2203" w:rsidRPr="005363EB" w:rsidRDefault="00CC2203" w:rsidP="00CC2203">
      <w:pPr>
        <w:pStyle w:val="Rodap"/>
        <w:tabs>
          <w:tab w:val="clear" w:pos="4419"/>
          <w:tab w:val="clear" w:pos="8838"/>
        </w:tabs>
        <w:jc w:val="both"/>
        <w:rPr>
          <w:b/>
          <w:bCs/>
          <w:sz w:val="18"/>
          <w:szCs w:val="18"/>
        </w:rPr>
      </w:pPr>
    </w:p>
    <w:p w14:paraId="68347302" w14:textId="77777777" w:rsidR="00CC2203" w:rsidRPr="00754028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sectPr w:rsidR="00CC2203" w:rsidRPr="00754028" w:rsidSect="007B66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DAFFA" w14:textId="77777777" w:rsidR="00842C64" w:rsidRDefault="00842C64">
      <w:r>
        <w:separator/>
      </w:r>
    </w:p>
  </w:endnote>
  <w:endnote w:type="continuationSeparator" w:id="0">
    <w:p w14:paraId="78AF04BC" w14:textId="77777777" w:rsidR="00842C64" w:rsidRDefault="0084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183B" w14:textId="77777777" w:rsidR="00417812" w:rsidRDefault="004178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003047"/>
      <w:docPartObj>
        <w:docPartGallery w:val="Page Numbers (Bottom of Page)"/>
        <w:docPartUnique/>
      </w:docPartObj>
    </w:sdtPr>
    <w:sdtEndPr/>
    <w:sdtContent>
      <w:p w14:paraId="232412A6" w14:textId="46CAD1B7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09A">
          <w:rPr>
            <w:noProof/>
          </w:rPr>
          <w:t>4</w:t>
        </w:r>
        <w:r>
          <w:fldChar w:fldCharType="end"/>
        </w:r>
        <w:r w:rsidR="001153F4">
          <w:t>/</w:t>
        </w:r>
        <w:r w:rsidR="00CC2203">
          <w:t>2</w:t>
        </w:r>
      </w:p>
    </w:sdtContent>
  </w:sdt>
  <w:p w14:paraId="39EC3529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 xml:space="preserve">Centro Universitário </w:t>
    </w:r>
    <w:proofErr w:type="spellStart"/>
    <w:r w:rsidRPr="006B7E1A">
      <w:rPr>
        <w:rFonts w:ascii="Comic Sans MS" w:hAnsi="Comic Sans MS"/>
        <w:sz w:val="16"/>
        <w:szCs w:val="16"/>
      </w:rPr>
      <w:t>Processus</w:t>
    </w:r>
    <w:proofErr w:type="spellEnd"/>
    <w:r w:rsidRPr="006B7E1A">
      <w:rPr>
        <w:rFonts w:ascii="Comic Sans MS" w:hAnsi="Comic Sans MS"/>
        <w:sz w:val="16"/>
        <w:szCs w:val="16"/>
      </w:rPr>
      <w:t xml:space="preserve">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6FA9B" w14:textId="77777777" w:rsidR="00417812" w:rsidRDefault="004178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637EB" w14:textId="77777777" w:rsidR="00842C64" w:rsidRDefault="00842C64">
      <w:r>
        <w:separator/>
      </w:r>
    </w:p>
  </w:footnote>
  <w:footnote w:type="continuationSeparator" w:id="0">
    <w:p w14:paraId="6417D66A" w14:textId="77777777" w:rsidR="00842C64" w:rsidRDefault="0084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E9B4E" w14:textId="77777777" w:rsidR="00417812" w:rsidRDefault="004178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06BC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FE7CFC5" wp14:editId="5B1A921B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884D3C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Centro Universitário </w:t>
    </w:r>
    <w:proofErr w:type="spellStart"/>
    <w:r>
      <w:rPr>
        <w:b/>
        <w:color w:val="000000"/>
        <w:sz w:val="36"/>
        <w:szCs w:val="36"/>
      </w:rPr>
      <w:t>Processus</w:t>
    </w:r>
    <w:proofErr w:type="spellEnd"/>
  </w:p>
  <w:p w14:paraId="7E07E90F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1084E4CE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9143" w14:textId="77777777" w:rsidR="00417812" w:rsidRDefault="004178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7"/>
  </w:num>
  <w:num w:numId="6">
    <w:abstractNumId w:val="10"/>
  </w:num>
  <w:num w:numId="7">
    <w:abstractNumId w:val="37"/>
  </w:num>
  <w:num w:numId="8">
    <w:abstractNumId w:val="27"/>
  </w:num>
  <w:num w:numId="9">
    <w:abstractNumId w:val="24"/>
  </w:num>
  <w:num w:numId="10">
    <w:abstractNumId w:val="33"/>
  </w:num>
  <w:num w:numId="11">
    <w:abstractNumId w:val="28"/>
  </w:num>
  <w:num w:numId="12">
    <w:abstractNumId w:val="3"/>
  </w:num>
  <w:num w:numId="13">
    <w:abstractNumId w:val="6"/>
  </w:num>
  <w:num w:numId="14">
    <w:abstractNumId w:val="16"/>
  </w:num>
  <w:num w:numId="15">
    <w:abstractNumId w:val="25"/>
  </w:num>
  <w:num w:numId="16">
    <w:abstractNumId w:val="8"/>
  </w:num>
  <w:num w:numId="17">
    <w:abstractNumId w:val="39"/>
  </w:num>
  <w:num w:numId="18">
    <w:abstractNumId w:val="4"/>
  </w:num>
  <w:num w:numId="19">
    <w:abstractNumId w:val="12"/>
  </w:num>
  <w:num w:numId="20">
    <w:abstractNumId w:val="9"/>
  </w:num>
  <w:num w:numId="21">
    <w:abstractNumId w:val="30"/>
  </w:num>
  <w:num w:numId="22">
    <w:abstractNumId w:val="13"/>
  </w:num>
  <w:num w:numId="23">
    <w:abstractNumId w:val="17"/>
  </w:num>
  <w:num w:numId="24">
    <w:abstractNumId w:val="29"/>
  </w:num>
  <w:num w:numId="25">
    <w:abstractNumId w:val="38"/>
  </w:num>
  <w:num w:numId="26">
    <w:abstractNumId w:val="21"/>
  </w:num>
  <w:num w:numId="27">
    <w:abstractNumId w:val="34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  <w:num w:numId="31">
    <w:abstractNumId w:val="11"/>
  </w:num>
  <w:num w:numId="32">
    <w:abstractNumId w:val="14"/>
  </w:num>
  <w:num w:numId="33">
    <w:abstractNumId w:val="22"/>
  </w:num>
  <w:num w:numId="34">
    <w:abstractNumId w:val="31"/>
  </w:num>
  <w:num w:numId="35">
    <w:abstractNumId w:val="32"/>
  </w:num>
  <w:num w:numId="36">
    <w:abstractNumId w:val="26"/>
  </w:num>
  <w:num w:numId="37">
    <w:abstractNumId w:val="23"/>
  </w:num>
  <w:num w:numId="38">
    <w:abstractNumId w:val="15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072"/>
    <w:rsid w:val="00036465"/>
    <w:rsid w:val="0005066B"/>
    <w:rsid w:val="000510ED"/>
    <w:rsid w:val="000544D2"/>
    <w:rsid w:val="00057BC8"/>
    <w:rsid w:val="0006352C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469B"/>
    <w:rsid w:val="001254BB"/>
    <w:rsid w:val="001276C6"/>
    <w:rsid w:val="001309F3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84A4C"/>
    <w:rsid w:val="00191FEE"/>
    <w:rsid w:val="001973AE"/>
    <w:rsid w:val="001A509A"/>
    <w:rsid w:val="001A7838"/>
    <w:rsid w:val="001B1AF0"/>
    <w:rsid w:val="001B2EE0"/>
    <w:rsid w:val="001B3A56"/>
    <w:rsid w:val="001B668F"/>
    <w:rsid w:val="001B7277"/>
    <w:rsid w:val="001C08B0"/>
    <w:rsid w:val="001D5EA2"/>
    <w:rsid w:val="001D707A"/>
    <w:rsid w:val="001E1B84"/>
    <w:rsid w:val="001E6E02"/>
    <w:rsid w:val="001E7776"/>
    <w:rsid w:val="001E7F81"/>
    <w:rsid w:val="00202315"/>
    <w:rsid w:val="00210CAC"/>
    <w:rsid w:val="00221265"/>
    <w:rsid w:val="00226D8D"/>
    <w:rsid w:val="00231866"/>
    <w:rsid w:val="00236F8A"/>
    <w:rsid w:val="00247FDD"/>
    <w:rsid w:val="00251599"/>
    <w:rsid w:val="00254F11"/>
    <w:rsid w:val="0027270F"/>
    <w:rsid w:val="00277B6D"/>
    <w:rsid w:val="00282C9E"/>
    <w:rsid w:val="002845F3"/>
    <w:rsid w:val="002856AF"/>
    <w:rsid w:val="00286DBA"/>
    <w:rsid w:val="00291677"/>
    <w:rsid w:val="002930F0"/>
    <w:rsid w:val="00294ED0"/>
    <w:rsid w:val="002950C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000"/>
    <w:rsid w:val="002E1490"/>
    <w:rsid w:val="002E325D"/>
    <w:rsid w:val="002E328F"/>
    <w:rsid w:val="002F101B"/>
    <w:rsid w:val="002F1041"/>
    <w:rsid w:val="002F5454"/>
    <w:rsid w:val="002F75B0"/>
    <w:rsid w:val="00305748"/>
    <w:rsid w:val="00307FAC"/>
    <w:rsid w:val="00315849"/>
    <w:rsid w:val="003310B5"/>
    <w:rsid w:val="00331676"/>
    <w:rsid w:val="00336504"/>
    <w:rsid w:val="00337576"/>
    <w:rsid w:val="00342C1F"/>
    <w:rsid w:val="003449D3"/>
    <w:rsid w:val="00356EC1"/>
    <w:rsid w:val="003753DD"/>
    <w:rsid w:val="00380040"/>
    <w:rsid w:val="00381EFB"/>
    <w:rsid w:val="00390288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2BE3"/>
    <w:rsid w:val="003F3020"/>
    <w:rsid w:val="00417812"/>
    <w:rsid w:val="004201FA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384D"/>
    <w:rsid w:val="00454BBE"/>
    <w:rsid w:val="00460F29"/>
    <w:rsid w:val="00465728"/>
    <w:rsid w:val="00467897"/>
    <w:rsid w:val="00474EF5"/>
    <w:rsid w:val="00491876"/>
    <w:rsid w:val="00495450"/>
    <w:rsid w:val="004A0989"/>
    <w:rsid w:val="004A5D06"/>
    <w:rsid w:val="004B49F0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0B28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9705D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13E0"/>
    <w:rsid w:val="00663EA8"/>
    <w:rsid w:val="00667DF2"/>
    <w:rsid w:val="00674857"/>
    <w:rsid w:val="00681313"/>
    <w:rsid w:val="00686FB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F36A5"/>
    <w:rsid w:val="006F5C8A"/>
    <w:rsid w:val="006F6BF7"/>
    <w:rsid w:val="007039F2"/>
    <w:rsid w:val="00721FC2"/>
    <w:rsid w:val="00734D35"/>
    <w:rsid w:val="00737A0E"/>
    <w:rsid w:val="00737FE4"/>
    <w:rsid w:val="0074313E"/>
    <w:rsid w:val="00743DA5"/>
    <w:rsid w:val="007467F5"/>
    <w:rsid w:val="0074787A"/>
    <w:rsid w:val="00750D53"/>
    <w:rsid w:val="00750FFB"/>
    <w:rsid w:val="00753C48"/>
    <w:rsid w:val="00754028"/>
    <w:rsid w:val="007623B7"/>
    <w:rsid w:val="00762590"/>
    <w:rsid w:val="007643C9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42C64"/>
    <w:rsid w:val="008503F2"/>
    <w:rsid w:val="00873359"/>
    <w:rsid w:val="008820B5"/>
    <w:rsid w:val="00883CA0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92AA7"/>
    <w:rsid w:val="00994BF7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41E3"/>
    <w:rsid w:val="00A34DAB"/>
    <w:rsid w:val="00A35696"/>
    <w:rsid w:val="00A36622"/>
    <w:rsid w:val="00A373A7"/>
    <w:rsid w:val="00A421EE"/>
    <w:rsid w:val="00A5736E"/>
    <w:rsid w:val="00A735E1"/>
    <w:rsid w:val="00A75788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4C0B"/>
    <w:rsid w:val="00AD5C83"/>
    <w:rsid w:val="00AE7270"/>
    <w:rsid w:val="00AF6736"/>
    <w:rsid w:val="00AF6DC5"/>
    <w:rsid w:val="00B02FCD"/>
    <w:rsid w:val="00B14A42"/>
    <w:rsid w:val="00B221E8"/>
    <w:rsid w:val="00B244C8"/>
    <w:rsid w:val="00B251C4"/>
    <w:rsid w:val="00B3223F"/>
    <w:rsid w:val="00B37330"/>
    <w:rsid w:val="00B456D8"/>
    <w:rsid w:val="00B526CB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97B51"/>
    <w:rsid w:val="00BB1D5E"/>
    <w:rsid w:val="00BC04B3"/>
    <w:rsid w:val="00BE6101"/>
    <w:rsid w:val="00BE7834"/>
    <w:rsid w:val="00BF05FC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42ABC"/>
    <w:rsid w:val="00C51092"/>
    <w:rsid w:val="00C55437"/>
    <w:rsid w:val="00C641A2"/>
    <w:rsid w:val="00C65990"/>
    <w:rsid w:val="00C711B2"/>
    <w:rsid w:val="00C76EA0"/>
    <w:rsid w:val="00C8104D"/>
    <w:rsid w:val="00C81F36"/>
    <w:rsid w:val="00C82269"/>
    <w:rsid w:val="00C82BFF"/>
    <w:rsid w:val="00C84D33"/>
    <w:rsid w:val="00CA2A3D"/>
    <w:rsid w:val="00CA4B05"/>
    <w:rsid w:val="00CA4C17"/>
    <w:rsid w:val="00CA67D6"/>
    <w:rsid w:val="00CA6B52"/>
    <w:rsid w:val="00CB14A2"/>
    <w:rsid w:val="00CC0A6C"/>
    <w:rsid w:val="00CC2203"/>
    <w:rsid w:val="00CC316E"/>
    <w:rsid w:val="00CD4A46"/>
    <w:rsid w:val="00CE7349"/>
    <w:rsid w:val="00CE7A40"/>
    <w:rsid w:val="00CF74B7"/>
    <w:rsid w:val="00D0794C"/>
    <w:rsid w:val="00D216B0"/>
    <w:rsid w:val="00D21A90"/>
    <w:rsid w:val="00D3351C"/>
    <w:rsid w:val="00D33751"/>
    <w:rsid w:val="00D35B11"/>
    <w:rsid w:val="00D36C33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94674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65989"/>
    <w:rsid w:val="00E750DF"/>
    <w:rsid w:val="00E770E5"/>
    <w:rsid w:val="00E77E1A"/>
    <w:rsid w:val="00E838B0"/>
    <w:rsid w:val="00E875E4"/>
    <w:rsid w:val="00E902AD"/>
    <w:rsid w:val="00E97DE1"/>
    <w:rsid w:val="00EA1579"/>
    <w:rsid w:val="00EB0531"/>
    <w:rsid w:val="00EB566A"/>
    <w:rsid w:val="00EB7180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4174E"/>
    <w:rsid w:val="00F47596"/>
    <w:rsid w:val="00F51A91"/>
    <w:rsid w:val="00F543B3"/>
    <w:rsid w:val="00F55CA3"/>
    <w:rsid w:val="00F65CE0"/>
    <w:rsid w:val="00F711EC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2D0E"/>
    <w:rsid w:val="00FC4585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6A0F9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table" w:styleId="Tabelacomgrade">
    <w:name w:val="Table Grid"/>
    <w:basedOn w:val="Tabelanormal"/>
    <w:rsid w:val="0038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895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Victor</cp:lastModifiedBy>
  <cp:revision>5</cp:revision>
  <cp:lastPrinted>2023-05-24T18:31:00Z</cp:lastPrinted>
  <dcterms:created xsi:type="dcterms:W3CDTF">2024-12-20T13:10:00Z</dcterms:created>
  <dcterms:modified xsi:type="dcterms:W3CDTF">2024-12-20T13:29:00Z</dcterms:modified>
</cp:coreProperties>
</file>