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BAE0465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proofErr w:type="gramStart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proofErr w:type="gramEnd"/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r w:rsidR="00A426AA">
        <w:rPr>
          <w:rFonts w:ascii="Arial" w:hAnsi="Arial" w:cs="Arial"/>
          <w:b/>
        </w:rPr>
        <w:t>(</w:t>
      </w:r>
      <w:r w:rsidR="00337576">
        <w:rPr>
          <w:rFonts w:ascii="Arial" w:hAnsi="Arial" w:cs="Arial"/>
          <w:b/>
        </w:rPr>
        <w:t xml:space="preserve"> </w:t>
      </w:r>
      <w:r w:rsidR="003D36FA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) Preparo   (  </w:t>
      </w:r>
      <w:r w:rsidR="00A426AA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 ( </w:t>
      </w:r>
      <w:r w:rsidR="00A426AA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02BACEE6" w:rsidR="00380040" w:rsidRPr="00380040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CIÊNCIAS CONTÁBEIS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0665907E" w:rsidR="00380040" w:rsidRPr="00380040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AT. DE EXTENSÃO – PRAT.CONTÁBIL </w:t>
            </w:r>
            <w:r w:rsidR="00A426AA">
              <w:rPr>
                <w:rFonts w:ascii="Arial" w:hAnsi="Arial" w:cs="Arial"/>
                <w:bCs/>
                <w:sz w:val="22"/>
                <w:szCs w:val="22"/>
              </w:rPr>
              <w:t>I</w:t>
            </w:r>
            <w:bookmarkStart w:id="2" w:name="_GoBack"/>
            <w:bookmarkEnd w:id="2"/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31D91B0B" w:rsidR="00380040" w:rsidRPr="00380040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NOTURNO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7DAC9104" w:rsidR="00380040" w:rsidRPr="00380040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VICTOR RABELO BRITO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F193BC6" w14:textId="248640E0" w:rsidR="00E770E5" w:rsidRPr="0074787A" w:rsidRDefault="003D36FA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LUCAS SOUSA MEDRADO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767B67FB" w:rsidR="0074787A" w:rsidRPr="0074787A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ANÁLISE DE CUSTOS DOS PRODUTOS VENDIDOS EM UMA LANCHONETE FITNESS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595004AB" w:rsidR="00380040" w:rsidRPr="00380040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19/12/2024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70FA243B" w:rsidR="00B97B51" w:rsidRPr="00380040" w:rsidRDefault="003D36FA" w:rsidP="00CE73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BRASÍLIA.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213FD895" w:rsidR="00B97B51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MESES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2275BB55" w:rsidR="00B97B51" w:rsidRDefault="003D36F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PESSOAS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22AC3425" w:rsidR="00380040" w:rsidRDefault="00B049F3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1671D601" wp14:editId="42587C46">
            <wp:extent cx="2003901" cy="2671938"/>
            <wp:effectExtent l="0" t="0" r="0" b="0"/>
            <wp:docPr id="25693603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36038" name="Imagem 256936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136" cy="26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pt-BR"/>
        </w:rPr>
        <w:drawing>
          <wp:inline distT="0" distB="0" distL="0" distR="0" wp14:anchorId="40A18A3F" wp14:editId="5DC3F9F1">
            <wp:extent cx="2009775" cy="2674620"/>
            <wp:effectExtent l="0" t="0" r="9525" b="0"/>
            <wp:docPr id="1438587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87218" name="Imagem 14385872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46" cy="268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 w:rsidRPr="00460F29">
        <w:rPr>
          <w:sz w:val="20"/>
        </w:rPr>
        <w:t xml:space="preserve">      </w:t>
      </w:r>
    </w:p>
    <w:p w14:paraId="23D75DFE" w14:textId="15109C98" w:rsidR="00686FB7" w:rsidRDefault="00686FB7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9542B1E" w14:textId="6D06FBB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F3387A" w14:textId="70CA858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47234E9" w14:textId="4C649B98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AB204F6" w14:textId="427A16E4" w:rsidR="00CC2203" w:rsidRDefault="00B049F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pt-BR"/>
        </w:rPr>
        <w:lastRenderedPageBreak/>
        <w:drawing>
          <wp:inline distT="0" distB="0" distL="0" distR="0" wp14:anchorId="04C03137" wp14:editId="2C69468A">
            <wp:extent cx="2323465" cy="3098033"/>
            <wp:effectExtent l="0" t="0" r="635" b="7620"/>
            <wp:docPr id="135150660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06602" name="Imagem 13515066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66" cy="312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4"/>
          <w:lang w:eastAsia="pt-BR"/>
        </w:rPr>
        <w:drawing>
          <wp:inline distT="0" distB="0" distL="0" distR="0" wp14:anchorId="651B4CF7" wp14:editId="3A28058A">
            <wp:extent cx="2324100" cy="3098880"/>
            <wp:effectExtent l="0" t="0" r="0" b="6350"/>
            <wp:docPr id="16465976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97612" name="Imagem 16465976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626" cy="311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4"/>
          <w:lang w:eastAsia="pt-BR"/>
        </w:rPr>
        <w:drawing>
          <wp:inline distT="0" distB="0" distL="0" distR="0" wp14:anchorId="60CCFF5E" wp14:editId="599B696B">
            <wp:extent cx="2266950" cy="3022678"/>
            <wp:effectExtent l="0" t="0" r="0" b="6350"/>
            <wp:docPr id="135383386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33866" name="Imagem 13538338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78" cy="30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8325" w14:textId="77BB0C76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5DDA0BF8" w14:textId="110A01BD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7F15E91" w14:textId="11C5AF47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7E1FF06" w14:textId="640166EA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4D601C4" w14:textId="410E7F1D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42F5D3D" w14:textId="0818E7F9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E87E3C5" w14:textId="7E39CBC3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A4AF7D2" w14:textId="7911F00E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0332ED7" w14:textId="0698BB5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C587650" w14:textId="58BFB640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DBF9143" w14:textId="49349347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102DFC4" w14:textId="664F14ED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2E2C72E" w14:textId="50FFF10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05CF4231" w14:textId="7B2AFA5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AD29959" w14:textId="3C51B89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6231063" w14:textId="2A385ACA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EFFD365" w14:textId="475DA5A1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EA7E674" w14:textId="3A40EF98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2CF6EF" w14:textId="77777777" w:rsidR="00CC2203" w:rsidRPr="0006352C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06352C">
        <w:rPr>
          <w:b/>
          <w:bCs/>
          <w:szCs w:val="24"/>
        </w:rPr>
        <w:t>ANEXO</w:t>
      </w:r>
    </w:p>
    <w:p w14:paraId="3B09F52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080FD50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16C0C234" w14:textId="77777777" w:rsidR="00CC2203" w:rsidRDefault="00CC2203" w:rsidP="00CC2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ALUNOS ENVOLVIDOS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CC2203" w14:paraId="1D897917" w14:textId="77777777" w:rsidTr="00DA6F22">
        <w:tc>
          <w:tcPr>
            <w:tcW w:w="4802" w:type="dxa"/>
            <w:shd w:val="clear" w:color="auto" w:fill="F2F2F2" w:themeFill="background1" w:themeFillShade="F2"/>
          </w:tcPr>
          <w:p w14:paraId="69B2DEB6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0E16D8D7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CC2203" w14:paraId="02057FB5" w14:textId="77777777" w:rsidTr="00DA6F22">
        <w:tc>
          <w:tcPr>
            <w:tcW w:w="4802" w:type="dxa"/>
          </w:tcPr>
          <w:p w14:paraId="3DF717AF" w14:textId="6FE2849E" w:rsidR="00CC2203" w:rsidRPr="009621D4" w:rsidRDefault="003D36FA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LUCAS SOUSA MEDRADO</w:t>
            </w:r>
          </w:p>
        </w:tc>
        <w:tc>
          <w:tcPr>
            <w:tcW w:w="4802" w:type="dxa"/>
          </w:tcPr>
          <w:p w14:paraId="4B54747B" w14:textId="56FE2F5D" w:rsidR="00CC2203" w:rsidRPr="009621D4" w:rsidRDefault="003D36FA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2412500000018</w:t>
            </w:r>
          </w:p>
        </w:tc>
      </w:tr>
      <w:tr w:rsidR="00CC2203" w14:paraId="23D35521" w14:textId="77777777" w:rsidTr="00DA6F22">
        <w:tc>
          <w:tcPr>
            <w:tcW w:w="4802" w:type="dxa"/>
          </w:tcPr>
          <w:p w14:paraId="2801013F" w14:textId="2CD15B85" w:rsidR="00CC2203" w:rsidRPr="009621D4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49999419" w14:textId="170B6FEB" w:rsidR="00CC2203" w:rsidRPr="009621D4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7969D732" w14:textId="77777777" w:rsidTr="00DA6F22">
        <w:tc>
          <w:tcPr>
            <w:tcW w:w="4802" w:type="dxa"/>
          </w:tcPr>
          <w:p w14:paraId="7D75A8DA" w14:textId="779A1DF4" w:rsidR="00CC2203" w:rsidRPr="009621D4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25DBB98B" w14:textId="76B0CC4A" w:rsidR="00CC2203" w:rsidRPr="009621D4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40711B82" w14:textId="77777777" w:rsidTr="00DA6F22">
        <w:tc>
          <w:tcPr>
            <w:tcW w:w="4802" w:type="dxa"/>
          </w:tcPr>
          <w:p w14:paraId="6C7180DD" w14:textId="277A21ED" w:rsidR="00CC2203" w:rsidRPr="009621D4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5969871C" w14:textId="6E7C0935" w:rsidR="00CC2203" w:rsidRPr="009621D4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53B8D2D3" w14:textId="77777777" w:rsidTr="00DA6F22">
        <w:tc>
          <w:tcPr>
            <w:tcW w:w="4802" w:type="dxa"/>
          </w:tcPr>
          <w:p w14:paraId="4E391800" w14:textId="71EE3990" w:rsidR="00CC2203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7F5AA6AA" w14:textId="13745BB0" w:rsidR="00CC2203" w:rsidRDefault="00CC2203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0BB9FC69" w14:textId="77777777" w:rsidTr="00CC2203">
        <w:tc>
          <w:tcPr>
            <w:tcW w:w="4802" w:type="dxa"/>
          </w:tcPr>
          <w:p w14:paraId="50E88A44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040D426D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2A5740ED" w14:textId="77777777" w:rsidTr="00CC2203">
        <w:tc>
          <w:tcPr>
            <w:tcW w:w="4802" w:type="dxa"/>
          </w:tcPr>
          <w:p w14:paraId="7914ED15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32D82D86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6624F76D" w14:textId="77777777" w:rsidTr="00CC2203">
        <w:tc>
          <w:tcPr>
            <w:tcW w:w="4802" w:type="dxa"/>
          </w:tcPr>
          <w:p w14:paraId="7062965E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12F7EED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10B856D9" w14:textId="77777777" w:rsidTr="00CC2203">
        <w:tc>
          <w:tcPr>
            <w:tcW w:w="4802" w:type="dxa"/>
          </w:tcPr>
          <w:p w14:paraId="33350CAE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5344143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2830AEF0" w14:textId="77777777" w:rsidTr="00CC2203">
        <w:tc>
          <w:tcPr>
            <w:tcW w:w="4802" w:type="dxa"/>
          </w:tcPr>
          <w:p w14:paraId="0AE87C75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3FB3BC5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56E6EE8B" w14:textId="77777777" w:rsidTr="00CC2203">
        <w:tc>
          <w:tcPr>
            <w:tcW w:w="4802" w:type="dxa"/>
          </w:tcPr>
          <w:p w14:paraId="6EB3F3C4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089BAA75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7194BFCE" w14:textId="77777777" w:rsidTr="00CC2203">
        <w:tc>
          <w:tcPr>
            <w:tcW w:w="4802" w:type="dxa"/>
          </w:tcPr>
          <w:p w14:paraId="745A327E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43501079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46C435F5" w14:textId="77777777" w:rsidTr="00CC2203">
        <w:tc>
          <w:tcPr>
            <w:tcW w:w="4802" w:type="dxa"/>
          </w:tcPr>
          <w:p w14:paraId="728F3778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7B4FFDB0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2BC8FF70" w14:textId="77777777" w:rsidTr="00CC2203">
        <w:tc>
          <w:tcPr>
            <w:tcW w:w="4802" w:type="dxa"/>
          </w:tcPr>
          <w:p w14:paraId="7056DCEE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4F668A00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F6252A" w14:textId="77777777" w:rsidR="00CC2203" w:rsidRPr="005363EB" w:rsidRDefault="00CC2203" w:rsidP="00CC2203">
      <w:pPr>
        <w:pStyle w:val="Rodap"/>
        <w:tabs>
          <w:tab w:val="clear" w:pos="4419"/>
          <w:tab w:val="clear" w:pos="8838"/>
        </w:tabs>
        <w:jc w:val="both"/>
        <w:rPr>
          <w:b/>
          <w:bCs/>
          <w:sz w:val="18"/>
          <w:szCs w:val="18"/>
        </w:rPr>
      </w:pPr>
    </w:p>
    <w:p w14:paraId="68347302" w14:textId="77777777" w:rsidR="00CC2203" w:rsidRPr="00754028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CC2203" w:rsidRPr="00754028" w:rsidSect="007B6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FA22D" w14:textId="77777777" w:rsidR="00BA24BF" w:rsidRDefault="00BA24BF">
      <w:r>
        <w:separator/>
      </w:r>
    </w:p>
  </w:endnote>
  <w:endnote w:type="continuationSeparator" w:id="0">
    <w:p w14:paraId="1446F1F5" w14:textId="77777777" w:rsidR="00BA24BF" w:rsidRDefault="00BA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83B" w14:textId="77777777" w:rsidR="00417812" w:rsidRDefault="004178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32412A6" w14:textId="27C9AE53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4E">
          <w:rPr>
            <w:noProof/>
          </w:rPr>
          <w:t>4</w:t>
        </w:r>
        <w:r>
          <w:fldChar w:fldCharType="end"/>
        </w:r>
        <w:r w:rsidR="001153F4">
          <w:t>/</w:t>
        </w:r>
        <w:r w:rsidR="00CC2203">
          <w:t>2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FA9B" w14:textId="77777777" w:rsidR="00417812" w:rsidRDefault="00417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BD27" w14:textId="77777777" w:rsidR="00BA24BF" w:rsidRDefault="00BA24BF">
      <w:r>
        <w:separator/>
      </w:r>
    </w:p>
  </w:footnote>
  <w:footnote w:type="continuationSeparator" w:id="0">
    <w:p w14:paraId="18E03C0E" w14:textId="77777777" w:rsidR="00BA24BF" w:rsidRDefault="00BA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9B4E" w14:textId="77777777" w:rsidR="00417812" w:rsidRDefault="00417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143" w14:textId="77777777" w:rsidR="00417812" w:rsidRDefault="00417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8434E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469B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6F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17812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A652F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55E3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426AA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049F3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A24BF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4983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55CA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E2B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647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3</cp:revision>
  <cp:lastPrinted>2023-05-24T18:31:00Z</cp:lastPrinted>
  <dcterms:created xsi:type="dcterms:W3CDTF">2024-12-19T20:25:00Z</dcterms:created>
  <dcterms:modified xsi:type="dcterms:W3CDTF">2024-12-19T20:44:00Z</dcterms:modified>
</cp:coreProperties>
</file>