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2B4447" w14:textId="77777777" w:rsidR="005F5375" w:rsidRDefault="005F5375" w:rsidP="00AA19B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30841343"/>
      <w:bookmarkEnd w:id="0"/>
    </w:p>
    <w:p w14:paraId="61E72B43" w14:textId="5DE5324E" w:rsidR="00FB3FC0" w:rsidRPr="00330192" w:rsidRDefault="00380040" w:rsidP="00FB3FC0">
      <w:pPr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</w:t>
      </w:r>
      <w:r w:rsidR="00BB1D5E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ATIVIDADES – </w:t>
      </w:r>
      <w:bookmarkStart w:id="1" w:name="_Hlk135086308"/>
      <w:proofErr w:type="gramStart"/>
      <w:r>
        <w:rPr>
          <w:rFonts w:ascii="Arial" w:hAnsi="Arial" w:cs="Arial"/>
          <w:b/>
        </w:rPr>
        <w:t>Fase</w:t>
      </w:r>
      <w:r w:rsidR="00337576">
        <w:rPr>
          <w:rFonts w:ascii="Arial" w:hAnsi="Arial" w:cs="Arial"/>
          <w:b/>
        </w:rPr>
        <w:t>(</w:t>
      </w:r>
      <w:proofErr w:type="gramEnd"/>
      <w:r w:rsidR="0074787A">
        <w:rPr>
          <w:rFonts w:ascii="Arial" w:hAnsi="Arial" w:cs="Arial"/>
          <w:b/>
        </w:rPr>
        <w:t>s</w:t>
      </w:r>
      <w:r w:rsidR="0033757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de </w:t>
      </w:r>
      <w:r w:rsidR="00337576">
        <w:rPr>
          <w:rFonts w:ascii="Arial" w:hAnsi="Arial" w:cs="Arial"/>
          <w:b/>
        </w:rPr>
        <w:t xml:space="preserve">(  </w:t>
      </w:r>
      <w:r w:rsidR="00A13B19">
        <w:rPr>
          <w:rFonts w:ascii="Arial" w:hAnsi="Arial" w:cs="Arial"/>
          <w:b/>
        </w:rPr>
        <w:t>x</w:t>
      </w:r>
      <w:r w:rsidR="00337576">
        <w:rPr>
          <w:rFonts w:ascii="Arial" w:hAnsi="Arial" w:cs="Arial"/>
          <w:b/>
        </w:rPr>
        <w:t xml:space="preserve">  ) Preparo   ( </w:t>
      </w:r>
      <w:r w:rsidR="00A13B19">
        <w:rPr>
          <w:rFonts w:ascii="Arial" w:hAnsi="Arial" w:cs="Arial"/>
          <w:b/>
        </w:rPr>
        <w:t>x</w:t>
      </w:r>
      <w:r w:rsidR="00337576">
        <w:rPr>
          <w:rFonts w:ascii="Arial" w:hAnsi="Arial" w:cs="Arial"/>
          <w:b/>
        </w:rPr>
        <w:t xml:space="preserve"> ) </w:t>
      </w:r>
      <w:r w:rsidR="00B97B51">
        <w:rPr>
          <w:rFonts w:ascii="Arial" w:hAnsi="Arial" w:cs="Arial"/>
          <w:b/>
        </w:rPr>
        <w:t>Integração</w:t>
      </w:r>
      <w:r w:rsidR="00337576">
        <w:rPr>
          <w:rFonts w:ascii="Arial" w:hAnsi="Arial" w:cs="Arial"/>
          <w:b/>
        </w:rPr>
        <w:t xml:space="preserve">    ( </w:t>
      </w:r>
      <w:r w:rsidR="00A13B19">
        <w:rPr>
          <w:rFonts w:ascii="Arial" w:hAnsi="Arial" w:cs="Arial"/>
          <w:b/>
        </w:rPr>
        <w:t>x</w:t>
      </w:r>
      <w:r w:rsidR="00337576">
        <w:rPr>
          <w:rFonts w:ascii="Arial" w:hAnsi="Arial" w:cs="Arial"/>
          <w:b/>
        </w:rPr>
        <w:t xml:space="preserve">  ) </w:t>
      </w:r>
      <w:r w:rsidR="0074787A">
        <w:rPr>
          <w:rFonts w:ascii="Arial" w:hAnsi="Arial" w:cs="Arial"/>
          <w:b/>
        </w:rPr>
        <w:t>Socialização</w:t>
      </w:r>
      <w:bookmarkEnd w:id="1"/>
    </w:p>
    <w:p w14:paraId="7C739083" w14:textId="77777777" w:rsidR="00FB3FC0" w:rsidRDefault="00FB3FC0" w:rsidP="00FB3FC0">
      <w:pPr>
        <w:ind w:left="2832" w:firstLine="1134"/>
        <w:jc w:val="both"/>
        <w:rPr>
          <w:rFonts w:ascii="Arial" w:hAnsi="Arial" w:cs="Arial"/>
          <w:b/>
          <w:i/>
        </w:rPr>
      </w:pPr>
    </w:p>
    <w:p w14:paraId="0B1E4346" w14:textId="1D533384" w:rsidR="00FB3FC0" w:rsidRPr="00330192" w:rsidRDefault="00FB3FC0" w:rsidP="00BB1D5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380040" w:rsidRPr="00380040" w14:paraId="459E642A" w14:textId="77777777" w:rsidTr="60E57977">
        <w:tc>
          <w:tcPr>
            <w:tcW w:w="4802" w:type="dxa"/>
          </w:tcPr>
          <w:p w14:paraId="3653E24D" w14:textId="231AA63A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4802" w:type="dxa"/>
          </w:tcPr>
          <w:p w14:paraId="4B1D7F03" w14:textId="2D034473" w:rsidR="00380040" w:rsidRPr="00380040" w:rsidRDefault="5FB472BC" w:rsidP="60E57977">
            <w:pPr>
              <w:spacing w:before="120" w:after="120"/>
              <w:jc w:val="center"/>
            </w:pPr>
            <w:r w:rsidRPr="60E57977">
              <w:t>Ciências Contábeis</w:t>
            </w:r>
          </w:p>
        </w:tc>
      </w:tr>
      <w:tr w:rsidR="00380040" w:rsidRPr="00380040" w14:paraId="5D142B6A" w14:textId="77777777" w:rsidTr="60E57977">
        <w:tc>
          <w:tcPr>
            <w:tcW w:w="4802" w:type="dxa"/>
          </w:tcPr>
          <w:p w14:paraId="6875836F" w14:textId="633C3CCA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4802" w:type="dxa"/>
          </w:tcPr>
          <w:p w14:paraId="7F4033E7" w14:textId="2CE60175" w:rsidR="00380040" w:rsidRPr="00380040" w:rsidRDefault="26AD555C" w:rsidP="60E57977">
            <w:pPr>
              <w:spacing w:before="120" w:after="120"/>
              <w:jc w:val="center"/>
            </w:pPr>
            <w:r w:rsidRPr="60E57977">
              <w:t xml:space="preserve">Governança e </w:t>
            </w:r>
            <w:proofErr w:type="spellStart"/>
            <w:r w:rsidRPr="60E57977">
              <w:t>Compliance</w:t>
            </w:r>
            <w:proofErr w:type="spellEnd"/>
            <w:r w:rsidRPr="60E57977">
              <w:t xml:space="preserve"> </w:t>
            </w:r>
          </w:p>
        </w:tc>
      </w:tr>
      <w:tr w:rsidR="00380040" w:rsidRPr="00380040" w14:paraId="72710163" w14:textId="77777777" w:rsidTr="60E57977">
        <w:tc>
          <w:tcPr>
            <w:tcW w:w="4802" w:type="dxa"/>
          </w:tcPr>
          <w:p w14:paraId="38532EFC" w14:textId="259C6263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PERÍODO DA TURMA</w:t>
            </w:r>
          </w:p>
        </w:tc>
        <w:tc>
          <w:tcPr>
            <w:tcW w:w="4802" w:type="dxa"/>
          </w:tcPr>
          <w:p w14:paraId="6A3E4885" w14:textId="507993F8" w:rsidR="00380040" w:rsidRPr="00380040" w:rsidRDefault="00A13B19" w:rsidP="60E57977">
            <w:pPr>
              <w:spacing w:before="120" w:after="120"/>
              <w:jc w:val="center"/>
            </w:pPr>
            <w:r>
              <w:t>4</w:t>
            </w:r>
            <w:r w:rsidR="1DF35D16" w:rsidRPr="60E57977">
              <w:t>º semestre</w:t>
            </w:r>
          </w:p>
        </w:tc>
      </w:tr>
      <w:tr w:rsidR="00380040" w:rsidRPr="00380040" w14:paraId="746FE820" w14:textId="77777777" w:rsidTr="60E57977">
        <w:tc>
          <w:tcPr>
            <w:tcW w:w="4802" w:type="dxa"/>
          </w:tcPr>
          <w:p w14:paraId="69D25D25" w14:textId="54B76AD8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PROFESSOR</w:t>
            </w:r>
            <w:r w:rsidR="00A141E3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Pr="00380040">
              <w:rPr>
                <w:rFonts w:ascii="Arial" w:hAnsi="Arial" w:cs="Arial"/>
                <w:b/>
                <w:sz w:val="22"/>
                <w:szCs w:val="22"/>
              </w:rPr>
              <w:t xml:space="preserve"> ARTICULADOR</w:t>
            </w:r>
            <w:r w:rsidR="00A141E3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  <w:tc>
          <w:tcPr>
            <w:tcW w:w="4802" w:type="dxa"/>
          </w:tcPr>
          <w:p w14:paraId="464C33E6" w14:textId="77C9BDA2" w:rsidR="00380040" w:rsidRPr="00380040" w:rsidRDefault="00A13B19" w:rsidP="60E57977">
            <w:pPr>
              <w:spacing w:before="120" w:after="120"/>
              <w:jc w:val="center"/>
            </w:pPr>
            <w:r>
              <w:t>Victor Rabe</w:t>
            </w:r>
            <w:r w:rsidR="2CBA8768" w:rsidRPr="60E57977">
              <w:t>lo Brito</w:t>
            </w:r>
          </w:p>
        </w:tc>
      </w:tr>
      <w:tr w:rsidR="00E770E5" w:rsidRPr="00380040" w14:paraId="061727F3" w14:textId="77777777" w:rsidTr="60E57977">
        <w:tc>
          <w:tcPr>
            <w:tcW w:w="4802" w:type="dxa"/>
          </w:tcPr>
          <w:p w14:paraId="057A3F2C" w14:textId="77777777" w:rsidR="00E770E5" w:rsidRDefault="00E770E5" w:rsidP="00E770E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DE ALUNOS ENVOLVIDOS</w:t>
            </w:r>
          </w:p>
          <w:p w14:paraId="4A357012" w14:textId="3DD62CD0" w:rsidR="00E770E5" w:rsidRPr="00380040" w:rsidRDefault="00E770E5" w:rsidP="00E770E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53CF">
              <w:rPr>
                <w:rFonts w:ascii="Arial" w:hAnsi="Arial" w:cs="Arial"/>
                <w:b/>
                <w:sz w:val="18"/>
                <w:szCs w:val="18"/>
              </w:rPr>
              <w:t>(ANEXO – Lista com nomes)</w:t>
            </w:r>
          </w:p>
        </w:tc>
        <w:tc>
          <w:tcPr>
            <w:tcW w:w="4802" w:type="dxa"/>
          </w:tcPr>
          <w:p w14:paraId="7F193BC6" w14:textId="4A2E4CAA" w:rsidR="00E770E5" w:rsidRPr="0074787A" w:rsidRDefault="7BFD5AEB" w:rsidP="60E57977">
            <w:pPr>
              <w:spacing w:before="120" w:after="120"/>
              <w:jc w:val="center"/>
            </w:pPr>
            <w:r w:rsidRPr="60E57977">
              <w:t>6 alunos</w:t>
            </w:r>
          </w:p>
        </w:tc>
      </w:tr>
      <w:tr w:rsidR="00380040" w:rsidRPr="00380040" w14:paraId="49442827" w14:textId="77777777" w:rsidTr="60E57977">
        <w:tc>
          <w:tcPr>
            <w:tcW w:w="4802" w:type="dxa"/>
          </w:tcPr>
          <w:p w14:paraId="04291135" w14:textId="77E98C17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ATIVIDADE</w:t>
            </w:r>
          </w:p>
        </w:tc>
        <w:tc>
          <w:tcPr>
            <w:tcW w:w="4802" w:type="dxa"/>
          </w:tcPr>
          <w:p w14:paraId="3685E237" w14:textId="7EA9BEFB" w:rsidR="0074787A" w:rsidRPr="0074787A" w:rsidRDefault="3F282646" w:rsidP="60E57977">
            <w:pPr>
              <w:spacing w:before="120" w:after="120"/>
              <w:jc w:val="center"/>
            </w:pPr>
            <w:r w:rsidRPr="60E57977">
              <w:t>Projeto de</w:t>
            </w:r>
            <w:r w:rsidR="25E5753F" w:rsidRPr="60E57977">
              <w:t xml:space="preserve"> incorporação do </w:t>
            </w:r>
            <w:proofErr w:type="spellStart"/>
            <w:r w:rsidR="25E5753F" w:rsidRPr="60E57977">
              <w:t>Compliance</w:t>
            </w:r>
            <w:proofErr w:type="spellEnd"/>
            <w:r w:rsidR="25E5753F" w:rsidRPr="60E57977">
              <w:t xml:space="preserve"> a cultura </w:t>
            </w:r>
            <w:r w:rsidR="66061019" w:rsidRPr="60E57977">
              <w:t>organizacional à</w:t>
            </w:r>
            <w:r w:rsidR="25E5753F" w:rsidRPr="60E57977">
              <w:t xml:space="preserve"> Diretoria e seus colaboradores</w:t>
            </w:r>
          </w:p>
        </w:tc>
      </w:tr>
      <w:tr w:rsidR="00380040" w:rsidRPr="00380040" w14:paraId="4A0FDA8B" w14:textId="77777777" w:rsidTr="60E57977">
        <w:tc>
          <w:tcPr>
            <w:tcW w:w="4802" w:type="dxa"/>
          </w:tcPr>
          <w:p w14:paraId="56C547A5" w14:textId="3118EF22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4802" w:type="dxa"/>
          </w:tcPr>
          <w:p w14:paraId="695A58DC" w14:textId="1A8301A7" w:rsidR="00380040" w:rsidRPr="00380040" w:rsidRDefault="003E2586" w:rsidP="60E57977">
            <w:pPr>
              <w:spacing w:before="120" w:after="120"/>
              <w:jc w:val="center"/>
            </w:pPr>
            <w:r>
              <w:t xml:space="preserve">20 de fevereiro a </w:t>
            </w:r>
            <w:bookmarkStart w:id="2" w:name="_GoBack"/>
            <w:bookmarkEnd w:id="2"/>
            <w:r w:rsidR="711825CD" w:rsidRPr="60E57977">
              <w:t>30 de junho de 2025</w:t>
            </w:r>
          </w:p>
        </w:tc>
      </w:tr>
      <w:tr w:rsidR="00B97B51" w:rsidRPr="00380040" w14:paraId="1BF770F0" w14:textId="77777777" w:rsidTr="60E57977">
        <w:tc>
          <w:tcPr>
            <w:tcW w:w="4802" w:type="dxa"/>
          </w:tcPr>
          <w:p w14:paraId="4F24B837" w14:textId="23F24C03" w:rsidR="00B97B51" w:rsidRPr="00380040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4802" w:type="dxa"/>
          </w:tcPr>
          <w:p w14:paraId="4EBBF6CA" w14:textId="41E5B153" w:rsidR="00B97B51" w:rsidRPr="00380040" w:rsidRDefault="1B49FB1F" w:rsidP="60E57977">
            <w:pPr>
              <w:jc w:val="center"/>
            </w:pPr>
            <w:r w:rsidRPr="60E57977">
              <w:t xml:space="preserve">Centro Universitário </w:t>
            </w:r>
            <w:proofErr w:type="spellStart"/>
            <w:r w:rsidRPr="60E57977">
              <w:t>Processus</w:t>
            </w:r>
            <w:proofErr w:type="spellEnd"/>
            <w:r w:rsidRPr="60E57977">
              <w:t xml:space="preserve"> e Empresa </w:t>
            </w:r>
            <w:proofErr w:type="spellStart"/>
            <w:r w:rsidRPr="60E57977">
              <w:t>Sinqia</w:t>
            </w:r>
            <w:proofErr w:type="spellEnd"/>
            <w:r w:rsidRPr="60E57977">
              <w:t xml:space="preserve"> Equipe BPO</w:t>
            </w:r>
          </w:p>
        </w:tc>
      </w:tr>
      <w:tr w:rsidR="00B97B51" w:rsidRPr="00380040" w14:paraId="0E7D2106" w14:textId="77777777" w:rsidTr="60E57977">
        <w:tc>
          <w:tcPr>
            <w:tcW w:w="4802" w:type="dxa"/>
          </w:tcPr>
          <w:p w14:paraId="48022F2C" w14:textId="66AA9E63" w:rsidR="00B97B51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DURAÇAO DA ATIVIDADE</w:t>
            </w:r>
          </w:p>
        </w:tc>
        <w:tc>
          <w:tcPr>
            <w:tcW w:w="4802" w:type="dxa"/>
          </w:tcPr>
          <w:p w14:paraId="16D89948" w14:textId="3403ADD5" w:rsidR="00B97B51" w:rsidRDefault="00A13B19" w:rsidP="60E57977">
            <w:pPr>
              <w:spacing w:before="120" w:after="120"/>
              <w:jc w:val="center"/>
            </w:pPr>
            <w:r>
              <w:t>3 meses</w:t>
            </w:r>
          </w:p>
        </w:tc>
      </w:tr>
      <w:tr w:rsidR="00B97B51" w:rsidRPr="00380040" w14:paraId="6160E06E" w14:textId="77777777" w:rsidTr="60E57977">
        <w:tc>
          <w:tcPr>
            <w:tcW w:w="4802" w:type="dxa"/>
          </w:tcPr>
          <w:p w14:paraId="51620B5B" w14:textId="3DD87047" w:rsidR="00B97B51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PÚBLICO ES</w:t>
            </w:r>
            <w:r w:rsidR="0074787A">
              <w:rPr>
                <w:rFonts w:ascii="Arial" w:hAnsi="Arial" w:cs="Arial"/>
                <w:b/>
                <w:sz w:val="22"/>
                <w:szCs w:val="22"/>
              </w:rPr>
              <w:t>TIMADO</w:t>
            </w:r>
          </w:p>
        </w:tc>
        <w:tc>
          <w:tcPr>
            <w:tcW w:w="4802" w:type="dxa"/>
          </w:tcPr>
          <w:p w14:paraId="395A89AF" w14:textId="38CDFABF" w:rsidR="00B97B51" w:rsidRDefault="3F6E7164" w:rsidP="60E57977">
            <w:pPr>
              <w:spacing w:before="120" w:after="120"/>
              <w:jc w:val="center"/>
            </w:pPr>
            <w:r w:rsidRPr="60E57977">
              <w:t xml:space="preserve">Diretoria e colaboradores </w:t>
            </w:r>
          </w:p>
        </w:tc>
      </w:tr>
    </w:tbl>
    <w:p w14:paraId="23079385" w14:textId="77777777" w:rsidR="00FB3FC0" w:rsidRDefault="00FB3FC0" w:rsidP="007B667F">
      <w:pPr>
        <w:jc w:val="center"/>
        <w:rPr>
          <w:rFonts w:ascii="Arial" w:hAnsi="Arial" w:cs="Arial"/>
          <w:b/>
          <w:sz w:val="20"/>
          <w:szCs w:val="20"/>
        </w:rPr>
      </w:pPr>
    </w:p>
    <w:p w14:paraId="66A5E062" w14:textId="77777777" w:rsidR="00380040" w:rsidRPr="00681313" w:rsidRDefault="00380040" w:rsidP="007B667F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 w:rsidRPr="00681313">
        <w:rPr>
          <w:b/>
          <w:bCs/>
          <w:szCs w:val="24"/>
        </w:rPr>
        <w:t>FOTOS</w:t>
      </w:r>
    </w:p>
    <w:p w14:paraId="3D3BD5BE" w14:textId="470D51D7" w:rsidR="00380040" w:rsidRDefault="00380040" w:rsidP="002F75B0">
      <w:pPr>
        <w:pStyle w:val="Rodap"/>
        <w:tabs>
          <w:tab w:val="clear" w:pos="4419"/>
          <w:tab w:val="clear" w:pos="8838"/>
        </w:tabs>
        <w:jc w:val="center"/>
        <w:rPr>
          <w:szCs w:val="24"/>
        </w:rPr>
      </w:pPr>
    </w:p>
    <w:p w14:paraId="18CEA716" w14:textId="2CA60583" w:rsidR="00231866" w:rsidRPr="00460F29" w:rsidRDefault="00AB7AF8" w:rsidP="007B667F">
      <w:pPr>
        <w:pStyle w:val="Rodap"/>
        <w:tabs>
          <w:tab w:val="clear" w:pos="4419"/>
          <w:tab w:val="clear" w:pos="8838"/>
        </w:tabs>
        <w:jc w:val="center"/>
        <w:rPr>
          <w:sz w:val="20"/>
        </w:rPr>
      </w:pPr>
      <w:r>
        <w:t xml:space="preserve">       </w:t>
      </w:r>
      <w:r w:rsidRPr="60E57977">
        <w:rPr>
          <w:sz w:val="20"/>
        </w:rPr>
        <w:t xml:space="preserve">      </w:t>
      </w:r>
    </w:p>
    <w:p w14:paraId="6EA7E674" w14:textId="591AA1FA" w:rsidR="00CC2203" w:rsidRDefault="74E70298" w:rsidP="60E57977">
      <w:pPr>
        <w:jc w:val="center"/>
        <w:rPr>
          <w:b/>
          <w:bCs/>
        </w:rPr>
      </w:pPr>
      <w:r>
        <w:rPr>
          <w:noProof/>
          <w:lang w:eastAsia="pt-BR"/>
        </w:rPr>
        <w:lastRenderedPageBreak/>
        <w:drawing>
          <wp:inline distT="0" distB="0" distL="0" distR="0" wp14:anchorId="2E92FC6F" wp14:editId="580DC9E9">
            <wp:extent cx="5506052" cy="3075143"/>
            <wp:effectExtent l="0" t="0" r="0" b="0"/>
            <wp:docPr id="1161441628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44162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052" cy="307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794CAD9E" wp14:editId="4B5185B2">
            <wp:extent cx="5461944" cy="3084592"/>
            <wp:effectExtent l="0" t="0" r="0" b="0"/>
            <wp:docPr id="1504990252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99025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944" cy="308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 wp14:anchorId="3241A3C8" wp14:editId="1D1CF067">
            <wp:extent cx="5648325" cy="4238447"/>
            <wp:effectExtent l="0" t="0" r="0" b="0"/>
            <wp:docPr id="33371784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7178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423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CF6EF" w14:textId="77777777" w:rsidR="00CC2203" w:rsidRPr="0006352C" w:rsidRDefault="00CC2203" w:rsidP="00CC2203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 w:rsidRPr="0006352C">
        <w:rPr>
          <w:b/>
          <w:bCs/>
          <w:szCs w:val="24"/>
        </w:rPr>
        <w:t>ANEXO</w:t>
      </w:r>
    </w:p>
    <w:p w14:paraId="3B09F52F" w14:textId="77777777" w:rsidR="00CC2203" w:rsidRDefault="00CC2203" w:rsidP="00CC2203">
      <w:pPr>
        <w:pStyle w:val="Rodap"/>
        <w:tabs>
          <w:tab w:val="clear" w:pos="4419"/>
          <w:tab w:val="clear" w:pos="8838"/>
        </w:tabs>
        <w:jc w:val="center"/>
        <w:rPr>
          <w:b/>
          <w:bCs/>
          <w:sz w:val="18"/>
          <w:szCs w:val="18"/>
        </w:rPr>
      </w:pPr>
    </w:p>
    <w:p w14:paraId="080FD50F" w14:textId="77777777" w:rsidR="00CC2203" w:rsidRDefault="00CC2203" w:rsidP="00CC2203">
      <w:pPr>
        <w:pStyle w:val="Rodap"/>
        <w:tabs>
          <w:tab w:val="clear" w:pos="4419"/>
          <w:tab w:val="clear" w:pos="8838"/>
        </w:tabs>
        <w:jc w:val="center"/>
        <w:rPr>
          <w:b/>
          <w:bCs/>
          <w:sz w:val="18"/>
          <w:szCs w:val="18"/>
        </w:rPr>
      </w:pPr>
    </w:p>
    <w:p w14:paraId="16C0C234" w14:textId="77777777" w:rsidR="00CC2203" w:rsidRDefault="00CC2203" w:rsidP="00CC220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ALUNOS ENVOLVIDOS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CC2203" w14:paraId="1D897917" w14:textId="77777777" w:rsidTr="60E57977">
        <w:tc>
          <w:tcPr>
            <w:tcW w:w="4802" w:type="dxa"/>
            <w:shd w:val="clear" w:color="auto" w:fill="F2F2F2" w:themeFill="background1" w:themeFillShade="F2"/>
          </w:tcPr>
          <w:p w14:paraId="69B2DEB6" w14:textId="77777777" w:rsidR="00CC2203" w:rsidRDefault="00CC2203" w:rsidP="00DA6F2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OME</w:t>
            </w:r>
          </w:p>
        </w:tc>
        <w:tc>
          <w:tcPr>
            <w:tcW w:w="4802" w:type="dxa"/>
            <w:shd w:val="clear" w:color="auto" w:fill="F2F2F2" w:themeFill="background1" w:themeFillShade="F2"/>
          </w:tcPr>
          <w:p w14:paraId="0E16D8D7" w14:textId="77777777" w:rsidR="00CC2203" w:rsidRDefault="00CC2203" w:rsidP="00DA6F2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MATRÍCULA</w:t>
            </w:r>
          </w:p>
        </w:tc>
      </w:tr>
      <w:tr w:rsidR="00CC2203" w14:paraId="02057FB5" w14:textId="77777777" w:rsidTr="60E57977">
        <w:tc>
          <w:tcPr>
            <w:tcW w:w="4802" w:type="dxa"/>
          </w:tcPr>
          <w:p w14:paraId="3DF717AF" w14:textId="446ADE55" w:rsidR="00CC2203" w:rsidRPr="009621D4" w:rsidRDefault="6B29235A" w:rsidP="00CC2203">
            <w:pPr>
              <w:spacing w:before="120" w:after="120" w:line="480" w:lineRule="auto"/>
              <w:jc w:val="center"/>
            </w:pPr>
            <w:r w:rsidRPr="60E57977">
              <w:t>Gabriel Cavalcante Barreto Linhares</w:t>
            </w:r>
          </w:p>
        </w:tc>
        <w:tc>
          <w:tcPr>
            <w:tcW w:w="4802" w:type="dxa"/>
          </w:tcPr>
          <w:p w14:paraId="4B54747B" w14:textId="232EC3D0" w:rsidR="00CC2203" w:rsidRPr="009621D4" w:rsidRDefault="6B29235A" w:rsidP="00CC2203">
            <w:pPr>
              <w:spacing w:before="120" w:after="120" w:line="480" w:lineRule="auto"/>
              <w:jc w:val="center"/>
            </w:pPr>
            <w:r w:rsidRPr="60E57977">
              <w:t>2512500000014</w:t>
            </w:r>
          </w:p>
        </w:tc>
      </w:tr>
      <w:tr w:rsidR="00CC2203" w14:paraId="23D35521" w14:textId="77777777" w:rsidTr="60E57977">
        <w:tc>
          <w:tcPr>
            <w:tcW w:w="4802" w:type="dxa"/>
          </w:tcPr>
          <w:p w14:paraId="2801013F" w14:textId="12D24FE6" w:rsidR="00CC2203" w:rsidRPr="009621D4" w:rsidRDefault="6B29235A" w:rsidP="00CC2203">
            <w:pPr>
              <w:spacing w:before="120" w:after="120" w:line="480" w:lineRule="auto"/>
              <w:jc w:val="center"/>
            </w:pPr>
            <w:r w:rsidRPr="60E57977">
              <w:t>Gabriele Natália dos Santos Silva</w:t>
            </w:r>
          </w:p>
        </w:tc>
        <w:tc>
          <w:tcPr>
            <w:tcW w:w="4802" w:type="dxa"/>
          </w:tcPr>
          <w:p w14:paraId="49999419" w14:textId="1D86EF1F" w:rsidR="00CC2203" w:rsidRPr="009621D4" w:rsidRDefault="6B29235A" w:rsidP="00CC2203">
            <w:pPr>
              <w:spacing w:before="120" w:after="120" w:line="480" w:lineRule="auto"/>
              <w:jc w:val="center"/>
            </w:pPr>
            <w:r w:rsidRPr="60E57977">
              <w:t>1822500000001</w:t>
            </w:r>
          </w:p>
        </w:tc>
      </w:tr>
      <w:tr w:rsidR="00CC2203" w14:paraId="7969D732" w14:textId="77777777" w:rsidTr="60E57977">
        <w:tc>
          <w:tcPr>
            <w:tcW w:w="4802" w:type="dxa"/>
          </w:tcPr>
          <w:p w14:paraId="7D75A8DA" w14:textId="46D9847E" w:rsidR="00CC2203" w:rsidRPr="009621D4" w:rsidRDefault="6B29235A" w:rsidP="00CC2203">
            <w:pPr>
              <w:spacing w:before="120" w:after="120" w:line="480" w:lineRule="auto"/>
              <w:jc w:val="center"/>
            </w:pPr>
            <w:r w:rsidRPr="60E57977">
              <w:t>João Marcos da Silva de Oliveira</w:t>
            </w:r>
          </w:p>
        </w:tc>
        <w:tc>
          <w:tcPr>
            <w:tcW w:w="4802" w:type="dxa"/>
          </w:tcPr>
          <w:p w14:paraId="25DBB98B" w14:textId="731368A6" w:rsidR="00CC2203" w:rsidRPr="009621D4" w:rsidRDefault="6B29235A" w:rsidP="00CC2203">
            <w:pPr>
              <w:spacing w:before="120" w:after="120" w:line="480" w:lineRule="auto"/>
              <w:jc w:val="center"/>
            </w:pPr>
            <w:r w:rsidRPr="60E57977">
              <w:t>2122500000013</w:t>
            </w:r>
          </w:p>
        </w:tc>
      </w:tr>
      <w:tr w:rsidR="00CC2203" w14:paraId="40711B82" w14:textId="77777777" w:rsidTr="60E57977">
        <w:tc>
          <w:tcPr>
            <w:tcW w:w="4802" w:type="dxa"/>
          </w:tcPr>
          <w:p w14:paraId="6C7180DD" w14:textId="70EDC4A0" w:rsidR="00CC2203" w:rsidRPr="009621D4" w:rsidRDefault="6B29235A" w:rsidP="00CC2203">
            <w:pPr>
              <w:spacing w:before="120" w:after="120" w:line="480" w:lineRule="auto"/>
              <w:jc w:val="center"/>
            </w:pPr>
            <w:r w:rsidRPr="60E57977">
              <w:t>João Paulo Nascimento</w:t>
            </w:r>
          </w:p>
        </w:tc>
        <w:tc>
          <w:tcPr>
            <w:tcW w:w="4802" w:type="dxa"/>
          </w:tcPr>
          <w:p w14:paraId="5969871C" w14:textId="0707DFC9" w:rsidR="00CC2203" w:rsidRPr="009621D4" w:rsidRDefault="6B29235A" w:rsidP="00CC2203">
            <w:pPr>
              <w:spacing w:before="120" w:after="120" w:line="480" w:lineRule="auto"/>
              <w:jc w:val="center"/>
            </w:pPr>
            <w:r w:rsidRPr="60E57977">
              <w:t>2122500000003</w:t>
            </w:r>
          </w:p>
        </w:tc>
      </w:tr>
      <w:tr w:rsidR="00CC2203" w14:paraId="53B8D2D3" w14:textId="77777777" w:rsidTr="60E57977">
        <w:tc>
          <w:tcPr>
            <w:tcW w:w="4802" w:type="dxa"/>
          </w:tcPr>
          <w:p w14:paraId="4E391800" w14:textId="248CFBE2" w:rsidR="00CC2203" w:rsidRDefault="6B29235A" w:rsidP="00CC2203">
            <w:pPr>
              <w:spacing w:before="120" w:after="120" w:line="480" w:lineRule="auto"/>
              <w:jc w:val="center"/>
            </w:pPr>
            <w:proofErr w:type="spellStart"/>
            <w:r w:rsidRPr="60E57977">
              <w:t>Ludmilla</w:t>
            </w:r>
            <w:proofErr w:type="spellEnd"/>
            <w:r w:rsidRPr="60E57977">
              <w:t xml:space="preserve"> Lima de Oliveira</w:t>
            </w:r>
          </w:p>
        </w:tc>
        <w:tc>
          <w:tcPr>
            <w:tcW w:w="4802" w:type="dxa"/>
          </w:tcPr>
          <w:p w14:paraId="7F5AA6AA" w14:textId="2F9BA7F5" w:rsidR="00CC2203" w:rsidRDefault="6B29235A" w:rsidP="00CC2203">
            <w:pPr>
              <w:spacing w:before="120" w:after="120" w:line="480" w:lineRule="auto"/>
              <w:jc w:val="center"/>
            </w:pPr>
            <w:r w:rsidRPr="60E57977">
              <w:t>2122470000001</w:t>
            </w:r>
          </w:p>
        </w:tc>
      </w:tr>
      <w:tr w:rsidR="00CC2203" w:rsidRPr="009621D4" w14:paraId="0BB9FC69" w14:textId="77777777" w:rsidTr="60E57977">
        <w:tc>
          <w:tcPr>
            <w:tcW w:w="4802" w:type="dxa"/>
          </w:tcPr>
          <w:p w14:paraId="50E88A44" w14:textId="53A5212F" w:rsidR="00CC2203" w:rsidRPr="009621D4" w:rsidRDefault="6B29235A" w:rsidP="00DA6F22">
            <w:pPr>
              <w:spacing w:before="120" w:after="120" w:line="480" w:lineRule="auto"/>
              <w:jc w:val="center"/>
            </w:pPr>
            <w:proofErr w:type="spellStart"/>
            <w:r w:rsidRPr="60E57977">
              <w:t>Rayane</w:t>
            </w:r>
            <w:proofErr w:type="spellEnd"/>
            <w:r w:rsidRPr="60E57977">
              <w:t xml:space="preserve"> Mendes da Costa Alves</w:t>
            </w:r>
          </w:p>
        </w:tc>
        <w:tc>
          <w:tcPr>
            <w:tcW w:w="4802" w:type="dxa"/>
          </w:tcPr>
          <w:p w14:paraId="040D426D" w14:textId="716AC36A" w:rsidR="00CC2203" w:rsidRPr="009621D4" w:rsidRDefault="6B29235A" w:rsidP="60E57977">
            <w:pPr>
              <w:spacing w:before="120" w:after="120"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60E57977">
              <w:rPr>
                <w:rFonts w:ascii="Arial" w:hAnsi="Arial" w:cs="Arial"/>
                <w:sz w:val="22"/>
                <w:szCs w:val="22"/>
              </w:rPr>
              <w:t>2322500000010</w:t>
            </w:r>
          </w:p>
        </w:tc>
      </w:tr>
    </w:tbl>
    <w:p w14:paraId="71F6252A" w14:textId="77777777" w:rsidR="00CC2203" w:rsidRPr="005363EB" w:rsidRDefault="00CC2203" w:rsidP="00CC2203">
      <w:pPr>
        <w:pStyle w:val="Rodap"/>
        <w:tabs>
          <w:tab w:val="clear" w:pos="4419"/>
          <w:tab w:val="clear" w:pos="8838"/>
        </w:tabs>
        <w:jc w:val="both"/>
        <w:rPr>
          <w:b/>
          <w:bCs/>
          <w:sz w:val="18"/>
          <w:szCs w:val="18"/>
        </w:rPr>
      </w:pPr>
    </w:p>
    <w:p w14:paraId="68347302" w14:textId="77777777" w:rsidR="00CC2203" w:rsidRPr="00754028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sectPr w:rsidR="00CC2203" w:rsidRPr="00754028" w:rsidSect="007B66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33F11" w14:textId="77777777" w:rsidR="00A8429B" w:rsidRDefault="00A8429B">
      <w:r>
        <w:separator/>
      </w:r>
    </w:p>
  </w:endnote>
  <w:endnote w:type="continuationSeparator" w:id="0">
    <w:p w14:paraId="473972A8" w14:textId="77777777" w:rsidR="00A8429B" w:rsidRDefault="00A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E183B" w14:textId="77777777" w:rsidR="00417812" w:rsidRDefault="004178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003047"/>
      <w:docPartObj>
        <w:docPartGallery w:val="Page Numbers (Bottom of Page)"/>
        <w:docPartUnique/>
      </w:docPartObj>
    </w:sdtPr>
    <w:sdtEndPr/>
    <w:sdtContent>
      <w:p w14:paraId="232412A6" w14:textId="2F8CFA22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586">
          <w:rPr>
            <w:noProof/>
          </w:rPr>
          <w:t>1</w:t>
        </w:r>
        <w:r>
          <w:fldChar w:fldCharType="end"/>
        </w:r>
        <w:r w:rsidR="001153F4">
          <w:t>/</w:t>
        </w:r>
        <w:r w:rsidR="00CC2203">
          <w:t>2</w:t>
        </w:r>
      </w:p>
    </w:sdtContent>
  </w:sdt>
  <w:p w14:paraId="39EC3529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 xml:space="preserve">Centro Universitário </w:t>
    </w:r>
    <w:proofErr w:type="spellStart"/>
    <w:r w:rsidRPr="006B7E1A">
      <w:rPr>
        <w:rFonts w:ascii="Comic Sans MS" w:hAnsi="Comic Sans MS"/>
        <w:sz w:val="16"/>
        <w:szCs w:val="16"/>
      </w:rPr>
      <w:t>Processus</w:t>
    </w:r>
    <w:proofErr w:type="spellEnd"/>
    <w:r w:rsidRPr="006B7E1A">
      <w:rPr>
        <w:rFonts w:ascii="Comic Sans MS" w:hAnsi="Comic Sans MS"/>
        <w:sz w:val="16"/>
        <w:szCs w:val="16"/>
      </w:rPr>
      <w:t xml:space="preserve">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6FA9B" w14:textId="77777777" w:rsidR="00417812" w:rsidRDefault="004178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0470D" w14:textId="77777777" w:rsidR="00A8429B" w:rsidRDefault="00A8429B">
      <w:r>
        <w:separator/>
      </w:r>
    </w:p>
  </w:footnote>
  <w:footnote w:type="continuationSeparator" w:id="0">
    <w:p w14:paraId="1B23816F" w14:textId="77777777" w:rsidR="00A8429B" w:rsidRDefault="00A8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E9B4E" w14:textId="77777777" w:rsidR="00417812" w:rsidRDefault="004178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D06BC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FE7CFC5" wp14:editId="5B1A921B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884D3C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Centro Universitário </w:t>
    </w:r>
    <w:proofErr w:type="spellStart"/>
    <w:r>
      <w:rPr>
        <w:b/>
        <w:color w:val="000000"/>
        <w:sz w:val="36"/>
        <w:szCs w:val="36"/>
      </w:rPr>
      <w:t>Processus</w:t>
    </w:r>
    <w:proofErr w:type="spellEnd"/>
  </w:p>
  <w:p w14:paraId="7E07E90F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1084E4CE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9143" w14:textId="77777777" w:rsidR="00417812" w:rsidRDefault="004178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6"/>
  </w:num>
  <w:num w:numId="5">
    <w:abstractNumId w:val="7"/>
  </w:num>
  <w:num w:numId="6">
    <w:abstractNumId w:val="10"/>
  </w:num>
  <w:num w:numId="7">
    <w:abstractNumId w:val="37"/>
  </w:num>
  <w:num w:numId="8">
    <w:abstractNumId w:val="27"/>
  </w:num>
  <w:num w:numId="9">
    <w:abstractNumId w:val="24"/>
  </w:num>
  <w:num w:numId="10">
    <w:abstractNumId w:val="33"/>
  </w:num>
  <w:num w:numId="11">
    <w:abstractNumId w:val="28"/>
  </w:num>
  <w:num w:numId="12">
    <w:abstractNumId w:val="3"/>
  </w:num>
  <w:num w:numId="13">
    <w:abstractNumId w:val="6"/>
  </w:num>
  <w:num w:numId="14">
    <w:abstractNumId w:val="16"/>
  </w:num>
  <w:num w:numId="15">
    <w:abstractNumId w:val="25"/>
  </w:num>
  <w:num w:numId="16">
    <w:abstractNumId w:val="8"/>
  </w:num>
  <w:num w:numId="17">
    <w:abstractNumId w:val="39"/>
  </w:num>
  <w:num w:numId="18">
    <w:abstractNumId w:val="4"/>
  </w:num>
  <w:num w:numId="19">
    <w:abstractNumId w:val="12"/>
  </w:num>
  <w:num w:numId="20">
    <w:abstractNumId w:val="9"/>
  </w:num>
  <w:num w:numId="21">
    <w:abstractNumId w:val="30"/>
  </w:num>
  <w:num w:numId="22">
    <w:abstractNumId w:val="13"/>
  </w:num>
  <w:num w:numId="23">
    <w:abstractNumId w:val="17"/>
  </w:num>
  <w:num w:numId="24">
    <w:abstractNumId w:val="29"/>
  </w:num>
  <w:num w:numId="25">
    <w:abstractNumId w:val="38"/>
  </w:num>
  <w:num w:numId="26">
    <w:abstractNumId w:val="21"/>
  </w:num>
  <w:num w:numId="27">
    <w:abstractNumId w:val="34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5"/>
  </w:num>
  <w:num w:numId="31">
    <w:abstractNumId w:val="11"/>
  </w:num>
  <w:num w:numId="32">
    <w:abstractNumId w:val="14"/>
  </w:num>
  <w:num w:numId="33">
    <w:abstractNumId w:val="22"/>
  </w:num>
  <w:num w:numId="34">
    <w:abstractNumId w:val="31"/>
  </w:num>
  <w:num w:numId="35">
    <w:abstractNumId w:val="32"/>
  </w:num>
  <w:num w:numId="36">
    <w:abstractNumId w:val="26"/>
  </w:num>
  <w:num w:numId="37">
    <w:abstractNumId w:val="23"/>
  </w:num>
  <w:num w:numId="38">
    <w:abstractNumId w:val="15"/>
  </w:num>
  <w:num w:numId="39">
    <w:abstractNumId w:val="3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072"/>
    <w:rsid w:val="00036465"/>
    <w:rsid w:val="0005066B"/>
    <w:rsid w:val="000510ED"/>
    <w:rsid w:val="000544D2"/>
    <w:rsid w:val="00057BC8"/>
    <w:rsid w:val="0006352C"/>
    <w:rsid w:val="00065016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469B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84A4C"/>
    <w:rsid w:val="00191FEE"/>
    <w:rsid w:val="001973AE"/>
    <w:rsid w:val="001A7838"/>
    <w:rsid w:val="001B1AF0"/>
    <w:rsid w:val="001B2EE0"/>
    <w:rsid w:val="001B3A56"/>
    <w:rsid w:val="001B668F"/>
    <w:rsid w:val="001B7277"/>
    <w:rsid w:val="001C08B0"/>
    <w:rsid w:val="001D5EA2"/>
    <w:rsid w:val="001D707A"/>
    <w:rsid w:val="001E1B84"/>
    <w:rsid w:val="001E6E02"/>
    <w:rsid w:val="001E7776"/>
    <w:rsid w:val="001E7F81"/>
    <w:rsid w:val="00202315"/>
    <w:rsid w:val="00210CAC"/>
    <w:rsid w:val="00221265"/>
    <w:rsid w:val="00226D8D"/>
    <w:rsid w:val="00231866"/>
    <w:rsid w:val="00236F8A"/>
    <w:rsid w:val="00247FDD"/>
    <w:rsid w:val="00251599"/>
    <w:rsid w:val="00254F11"/>
    <w:rsid w:val="0027270F"/>
    <w:rsid w:val="00277B6D"/>
    <w:rsid w:val="00282C9E"/>
    <w:rsid w:val="002845F3"/>
    <w:rsid w:val="002856AF"/>
    <w:rsid w:val="00286DBA"/>
    <w:rsid w:val="00291677"/>
    <w:rsid w:val="002930F0"/>
    <w:rsid w:val="00294ED0"/>
    <w:rsid w:val="002950C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F101B"/>
    <w:rsid w:val="002F1041"/>
    <w:rsid w:val="002F5454"/>
    <w:rsid w:val="002F75B0"/>
    <w:rsid w:val="00305748"/>
    <w:rsid w:val="00307FAC"/>
    <w:rsid w:val="003310B5"/>
    <w:rsid w:val="00331676"/>
    <w:rsid w:val="00336504"/>
    <w:rsid w:val="00337576"/>
    <w:rsid w:val="00342C1F"/>
    <w:rsid w:val="003449D3"/>
    <w:rsid w:val="00356EC1"/>
    <w:rsid w:val="003753DD"/>
    <w:rsid w:val="00380040"/>
    <w:rsid w:val="00381EFB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2586"/>
    <w:rsid w:val="003E560B"/>
    <w:rsid w:val="003E6D14"/>
    <w:rsid w:val="003F2BE3"/>
    <w:rsid w:val="003F3020"/>
    <w:rsid w:val="00417812"/>
    <w:rsid w:val="004201FA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384D"/>
    <w:rsid w:val="00454BBE"/>
    <w:rsid w:val="00460F29"/>
    <w:rsid w:val="00465728"/>
    <w:rsid w:val="00467897"/>
    <w:rsid w:val="00474EF5"/>
    <w:rsid w:val="00491876"/>
    <w:rsid w:val="00495450"/>
    <w:rsid w:val="004A0989"/>
    <w:rsid w:val="004A5D06"/>
    <w:rsid w:val="004B49F0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476A"/>
    <w:rsid w:val="00526EED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9705D"/>
    <w:rsid w:val="005A28A1"/>
    <w:rsid w:val="005B3EB5"/>
    <w:rsid w:val="005B741F"/>
    <w:rsid w:val="005C1828"/>
    <w:rsid w:val="005C3FF5"/>
    <w:rsid w:val="005D2F1F"/>
    <w:rsid w:val="005D353C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13E0"/>
    <w:rsid w:val="00663EA8"/>
    <w:rsid w:val="00667DF2"/>
    <w:rsid w:val="00674857"/>
    <w:rsid w:val="00681313"/>
    <w:rsid w:val="00686FB7"/>
    <w:rsid w:val="00687852"/>
    <w:rsid w:val="006917CC"/>
    <w:rsid w:val="00695909"/>
    <w:rsid w:val="006974FA"/>
    <w:rsid w:val="006A4CF7"/>
    <w:rsid w:val="006B09D2"/>
    <w:rsid w:val="006B7E1A"/>
    <w:rsid w:val="006C2921"/>
    <w:rsid w:val="006D5404"/>
    <w:rsid w:val="006D7CE7"/>
    <w:rsid w:val="006E4C74"/>
    <w:rsid w:val="006F36A5"/>
    <w:rsid w:val="006F5C8A"/>
    <w:rsid w:val="006F6BF7"/>
    <w:rsid w:val="007039F2"/>
    <w:rsid w:val="00721FC2"/>
    <w:rsid w:val="00734D35"/>
    <w:rsid w:val="00737A0E"/>
    <w:rsid w:val="00737FE4"/>
    <w:rsid w:val="0074313E"/>
    <w:rsid w:val="00743DA5"/>
    <w:rsid w:val="007467F5"/>
    <w:rsid w:val="0074787A"/>
    <w:rsid w:val="00750D53"/>
    <w:rsid w:val="00750FFB"/>
    <w:rsid w:val="00753C48"/>
    <w:rsid w:val="00754028"/>
    <w:rsid w:val="007623B7"/>
    <w:rsid w:val="00762590"/>
    <w:rsid w:val="007643C9"/>
    <w:rsid w:val="007678DC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35D3"/>
    <w:rsid w:val="00820E5D"/>
    <w:rsid w:val="00826448"/>
    <w:rsid w:val="008353DD"/>
    <w:rsid w:val="00840BEB"/>
    <w:rsid w:val="0084134E"/>
    <w:rsid w:val="008503F2"/>
    <w:rsid w:val="00873359"/>
    <w:rsid w:val="008820B5"/>
    <w:rsid w:val="00883CA0"/>
    <w:rsid w:val="008A4F8B"/>
    <w:rsid w:val="008A7331"/>
    <w:rsid w:val="008B63B0"/>
    <w:rsid w:val="008C50E4"/>
    <w:rsid w:val="008C57FF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92AA7"/>
    <w:rsid w:val="00994BF7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13B19"/>
    <w:rsid w:val="00A141E3"/>
    <w:rsid w:val="00A34DAB"/>
    <w:rsid w:val="00A35696"/>
    <w:rsid w:val="00A36622"/>
    <w:rsid w:val="00A373A7"/>
    <w:rsid w:val="00A421EE"/>
    <w:rsid w:val="00A5736E"/>
    <w:rsid w:val="00A735E1"/>
    <w:rsid w:val="00A75788"/>
    <w:rsid w:val="00A75EC7"/>
    <w:rsid w:val="00A8215A"/>
    <w:rsid w:val="00A8429B"/>
    <w:rsid w:val="00AA19BE"/>
    <w:rsid w:val="00AA37E0"/>
    <w:rsid w:val="00AA71F6"/>
    <w:rsid w:val="00AB17A1"/>
    <w:rsid w:val="00AB449C"/>
    <w:rsid w:val="00AB7AF8"/>
    <w:rsid w:val="00AD1763"/>
    <w:rsid w:val="00AD1B48"/>
    <w:rsid w:val="00AD4C0B"/>
    <w:rsid w:val="00AD5C83"/>
    <w:rsid w:val="00AE7270"/>
    <w:rsid w:val="00AF6736"/>
    <w:rsid w:val="00AF6DC5"/>
    <w:rsid w:val="00B02FCD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224D"/>
    <w:rsid w:val="00B86B2A"/>
    <w:rsid w:val="00B86C98"/>
    <w:rsid w:val="00B958FC"/>
    <w:rsid w:val="00B96D40"/>
    <w:rsid w:val="00B97869"/>
    <w:rsid w:val="00B97B51"/>
    <w:rsid w:val="00BB1D5E"/>
    <w:rsid w:val="00BC04B3"/>
    <w:rsid w:val="00BE6101"/>
    <w:rsid w:val="00BE7834"/>
    <w:rsid w:val="00BF05FC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42ABC"/>
    <w:rsid w:val="00C51092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2203"/>
    <w:rsid w:val="00CC316E"/>
    <w:rsid w:val="00CD4A46"/>
    <w:rsid w:val="00CE7349"/>
    <w:rsid w:val="00CE7A40"/>
    <w:rsid w:val="00CF74B7"/>
    <w:rsid w:val="00D0794C"/>
    <w:rsid w:val="00D216B0"/>
    <w:rsid w:val="00D3351C"/>
    <w:rsid w:val="00D33751"/>
    <w:rsid w:val="00D35B11"/>
    <w:rsid w:val="00D36C33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94674"/>
    <w:rsid w:val="00DA0A72"/>
    <w:rsid w:val="00DA59D2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65989"/>
    <w:rsid w:val="00E6BBB0"/>
    <w:rsid w:val="00E750DF"/>
    <w:rsid w:val="00E770E5"/>
    <w:rsid w:val="00E77E1A"/>
    <w:rsid w:val="00E838B0"/>
    <w:rsid w:val="00E875E4"/>
    <w:rsid w:val="00E902AD"/>
    <w:rsid w:val="00E97DE1"/>
    <w:rsid w:val="00EA1579"/>
    <w:rsid w:val="00EB0531"/>
    <w:rsid w:val="00EB566A"/>
    <w:rsid w:val="00EB7180"/>
    <w:rsid w:val="00ED0310"/>
    <w:rsid w:val="00ED059B"/>
    <w:rsid w:val="00ED07C5"/>
    <w:rsid w:val="00EF017E"/>
    <w:rsid w:val="00EF70A5"/>
    <w:rsid w:val="00F036FB"/>
    <w:rsid w:val="00F25880"/>
    <w:rsid w:val="00F25E58"/>
    <w:rsid w:val="00F3000F"/>
    <w:rsid w:val="00F34725"/>
    <w:rsid w:val="00F4174E"/>
    <w:rsid w:val="00F47596"/>
    <w:rsid w:val="00F543B3"/>
    <w:rsid w:val="00F55CA3"/>
    <w:rsid w:val="00F65CE0"/>
    <w:rsid w:val="00F7439E"/>
    <w:rsid w:val="00F83C23"/>
    <w:rsid w:val="00F857C2"/>
    <w:rsid w:val="00F91659"/>
    <w:rsid w:val="00F95F17"/>
    <w:rsid w:val="00F961E2"/>
    <w:rsid w:val="00F96475"/>
    <w:rsid w:val="00FA5714"/>
    <w:rsid w:val="00FB3FC0"/>
    <w:rsid w:val="00FB4A74"/>
    <w:rsid w:val="00FC2D0E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  <w:rsid w:val="07F59738"/>
    <w:rsid w:val="08856137"/>
    <w:rsid w:val="0D87C86B"/>
    <w:rsid w:val="10FCAE76"/>
    <w:rsid w:val="1B49FB1F"/>
    <w:rsid w:val="1C2B26F3"/>
    <w:rsid w:val="1DC08A58"/>
    <w:rsid w:val="1DF35D16"/>
    <w:rsid w:val="249BD26F"/>
    <w:rsid w:val="25E5753F"/>
    <w:rsid w:val="26AD555C"/>
    <w:rsid w:val="2CBA8768"/>
    <w:rsid w:val="2F0E6258"/>
    <w:rsid w:val="3099F158"/>
    <w:rsid w:val="37E2E408"/>
    <w:rsid w:val="3EA8B4A5"/>
    <w:rsid w:val="3F282646"/>
    <w:rsid w:val="3F6E7164"/>
    <w:rsid w:val="42653F46"/>
    <w:rsid w:val="43EF9E1F"/>
    <w:rsid w:val="52CEADC2"/>
    <w:rsid w:val="5FB472BC"/>
    <w:rsid w:val="60E57977"/>
    <w:rsid w:val="618C22F8"/>
    <w:rsid w:val="66061019"/>
    <w:rsid w:val="675F0671"/>
    <w:rsid w:val="69E2498E"/>
    <w:rsid w:val="6B29235A"/>
    <w:rsid w:val="711825CD"/>
    <w:rsid w:val="72683326"/>
    <w:rsid w:val="74E70298"/>
    <w:rsid w:val="78CEBA9E"/>
    <w:rsid w:val="79D19BF8"/>
    <w:rsid w:val="7BF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6A0F9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table" w:styleId="Tabelacomgrade">
    <w:name w:val="Table Grid"/>
    <w:basedOn w:val="Tabelanormal"/>
    <w:rsid w:val="0038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Victor</cp:lastModifiedBy>
  <cp:revision>4</cp:revision>
  <cp:lastPrinted>2023-05-24T18:31:00Z</cp:lastPrinted>
  <dcterms:created xsi:type="dcterms:W3CDTF">2025-07-07T19:11:00Z</dcterms:created>
  <dcterms:modified xsi:type="dcterms:W3CDTF">2025-07-07T19:14:00Z</dcterms:modified>
</cp:coreProperties>
</file>