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4D6FCEB6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proofErr w:type="gramStart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proofErr w:type="gramEnd"/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r w:rsidR="00337576">
        <w:rPr>
          <w:rFonts w:ascii="Arial" w:hAnsi="Arial" w:cs="Arial"/>
          <w:b/>
        </w:rPr>
        <w:t>(</w:t>
      </w:r>
      <w:r w:rsidR="00423EBA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) </w:t>
      </w:r>
      <w:r w:rsidR="00423EBA">
        <w:rPr>
          <w:rFonts w:ascii="Arial" w:hAnsi="Arial" w:cs="Arial"/>
          <w:b/>
        </w:rPr>
        <w:t>Preparo (X</w:t>
      </w:r>
      <w:r w:rsidR="00337576">
        <w:rPr>
          <w:rFonts w:ascii="Arial" w:hAnsi="Arial" w:cs="Arial"/>
          <w:b/>
        </w:rPr>
        <w:t xml:space="preserve">) </w:t>
      </w:r>
      <w:r w:rsidR="00423EBA">
        <w:rPr>
          <w:rFonts w:ascii="Arial" w:hAnsi="Arial" w:cs="Arial"/>
          <w:b/>
        </w:rPr>
        <w:t>Integração (X</w:t>
      </w:r>
      <w:r w:rsidR="00337576">
        <w:rPr>
          <w:rFonts w:ascii="Arial" w:hAnsi="Arial" w:cs="Arial"/>
          <w:b/>
        </w:rPr>
        <w:t xml:space="preserve">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485ACDF8" w:rsidR="00380040" w:rsidRPr="00380040" w:rsidRDefault="00F30F5F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CIÊNCIAS CONTÁBEIS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210199D7" w:rsidR="00380040" w:rsidRPr="00380040" w:rsidRDefault="00F30F5F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PRÁTICAS CONTÁBEIS FINANCEIRA I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21529CE0" w:rsidR="00380040" w:rsidRPr="00380040" w:rsidRDefault="00587C97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4º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3CBB52C7" w:rsidR="00380040" w:rsidRPr="00380040" w:rsidRDefault="00587C97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VICTOR RABE</w:t>
            </w:r>
            <w:r w:rsidR="00F30F5F">
              <w:rPr>
                <w:rFonts w:ascii="Arial" w:hAnsi="Arial" w:cs="Arial"/>
                <w:bCs/>
                <w:sz w:val="22"/>
                <w:szCs w:val="22"/>
              </w:rPr>
              <w:t>LO BRITO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7F193BC6" w14:textId="3AA711B9" w:rsidR="00E770E5" w:rsidRPr="0074787A" w:rsidRDefault="00F30F5F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66ABEC7E" w:rsidR="0074787A" w:rsidRPr="00423EBA" w:rsidRDefault="00423EBA" w:rsidP="0068131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3EBA">
              <w:rPr>
                <w:rStyle w:val="Forte"/>
                <w:b w:val="0"/>
                <w:bCs w:val="0"/>
              </w:rPr>
              <w:t>PROJETO DE DIAGNÓSTICO E INSTRUÇÃO PARA APLICAÇÃO DE BENEFÍCIOS FISCAIS</w:t>
            </w:r>
            <w:r w:rsidRPr="00423EBA">
              <w:rPr>
                <w:b/>
                <w:bCs/>
              </w:rPr>
              <w:t xml:space="preserve"> </w:t>
            </w:r>
            <w:r w:rsidRPr="00423EBA">
              <w:t>NA EMPRESA</w:t>
            </w:r>
            <w:r w:rsidRPr="00423EBA">
              <w:rPr>
                <w:b/>
                <w:bCs/>
              </w:rPr>
              <w:t xml:space="preserve"> </w:t>
            </w:r>
            <w:r w:rsidRPr="00423EBA">
              <w:rPr>
                <w:rStyle w:val="Forte"/>
                <w:b w:val="0"/>
                <w:bCs w:val="0"/>
              </w:rPr>
              <w:t>NK LOGÍSTICA E TRANSPORTES LTDA</w:t>
            </w:r>
            <w:r w:rsidRPr="00423EBA">
              <w:rPr>
                <w:b/>
                <w:bCs/>
              </w:rPr>
              <w:t>.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7DAEA000" w:rsidR="00380040" w:rsidRPr="00380040" w:rsidRDefault="00423EB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DE ABRIL A JUNHO DE 2025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6B1383B3" w14:textId="7CF287E8" w:rsidR="00423EBA" w:rsidRPr="00423EBA" w:rsidRDefault="00423EBA" w:rsidP="00423EBA">
            <w:pPr>
              <w:suppressAutoHyphens w:val="0"/>
              <w:spacing w:before="100" w:beforeAutospacing="1" w:after="100" w:afterAutospacing="1"/>
              <w:rPr>
                <w:lang w:eastAsia="pt-BR"/>
              </w:rPr>
            </w:pPr>
            <w:r w:rsidRPr="00423EBA">
              <w:rPr>
                <w:lang w:eastAsia="pt-BR"/>
              </w:rPr>
              <w:t>CENTRO UNIVERSITÁRIO PROCESSUS</w:t>
            </w:r>
          </w:p>
          <w:p w14:paraId="4EBBF6CA" w14:textId="3FCCC5B3" w:rsidR="00B97B51" w:rsidRPr="00762BAC" w:rsidRDefault="00423EBA" w:rsidP="00762BAC">
            <w:pPr>
              <w:suppressAutoHyphens w:val="0"/>
              <w:spacing w:before="100" w:beforeAutospacing="1" w:after="100" w:afterAutospacing="1"/>
              <w:rPr>
                <w:lang w:eastAsia="pt-BR"/>
              </w:rPr>
            </w:pPr>
            <w:r w:rsidRPr="00423EBA">
              <w:rPr>
                <w:lang w:eastAsia="pt-BR"/>
              </w:rPr>
              <w:t>EMPRESA NK LOGÍSTICA E TRANSPORTES LTDA (VIRTUAL E PRESENCIAL)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510046FE" w:rsidR="00B97B51" w:rsidRDefault="00423EB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APROXIMADAMENTE 20 HORAS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3125E84C" w:rsidR="00B97B51" w:rsidRDefault="00423EBA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DIRETORES, SETOR CONTÁBIL, FISCAL, RH E DEMAIS COLABORADORES DA EMPRESA NK LOGÍSTICA. APROXIMADAMENTE 4 A 6 PESSOAS IMPACTADAS DIRETAMENTE.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66A5E062" w14:textId="77777777" w:rsidR="00380040" w:rsidRPr="00681313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681313">
        <w:rPr>
          <w:b/>
          <w:bCs/>
          <w:szCs w:val="24"/>
        </w:rPr>
        <w:t>FOTOS</w:t>
      </w:r>
    </w:p>
    <w:p w14:paraId="3D3BD5BE" w14:textId="470D51D7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14:paraId="18CEA716" w14:textId="2CA60583" w:rsidR="00231866" w:rsidRPr="00460F29" w:rsidRDefault="00AB7AF8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szCs w:val="24"/>
        </w:rPr>
        <w:t xml:space="preserve">       </w:t>
      </w:r>
      <w:r w:rsidRPr="00460F29">
        <w:rPr>
          <w:sz w:val="20"/>
        </w:rPr>
        <w:t xml:space="preserve">      </w:t>
      </w:r>
    </w:p>
    <w:p w14:paraId="23D75DFE" w14:textId="15109C98" w:rsidR="00686FB7" w:rsidRDefault="00686FB7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9542B1E" w14:textId="6D06FBB5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FF3387A" w14:textId="70CA858C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247234E9" w14:textId="4C649B98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AB204F6" w14:textId="2A753D0A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6EB38325" w14:textId="77BB0C76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5DDA0BF8" w14:textId="110A01BD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7F15E91" w14:textId="11C5AF47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4EFFD365" w14:textId="475DA5A1" w:rsidR="00CC2203" w:rsidRDefault="00CC2203" w:rsidP="00423EBA">
      <w:pPr>
        <w:pStyle w:val="Rodap"/>
        <w:tabs>
          <w:tab w:val="clear" w:pos="4419"/>
          <w:tab w:val="clear" w:pos="8838"/>
        </w:tabs>
        <w:rPr>
          <w:b/>
          <w:bCs/>
          <w:szCs w:val="24"/>
        </w:rPr>
      </w:pPr>
    </w:p>
    <w:p w14:paraId="6EA7E674" w14:textId="3A40EF98" w:rsidR="00CC2203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p w14:paraId="3F2CF6EF" w14:textId="77777777" w:rsidR="00CC2203" w:rsidRPr="0006352C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06352C">
        <w:rPr>
          <w:b/>
          <w:bCs/>
          <w:szCs w:val="24"/>
        </w:rPr>
        <w:t>ANEXO</w:t>
      </w:r>
    </w:p>
    <w:p w14:paraId="3B09F52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080FD50F" w14:textId="77777777" w:rsidR="00CC2203" w:rsidRDefault="00CC2203" w:rsidP="00CC2203">
      <w:pPr>
        <w:pStyle w:val="Rodap"/>
        <w:tabs>
          <w:tab w:val="clear" w:pos="4419"/>
          <w:tab w:val="clear" w:pos="8838"/>
        </w:tabs>
        <w:jc w:val="center"/>
        <w:rPr>
          <w:b/>
          <w:bCs/>
          <w:sz w:val="18"/>
          <w:szCs w:val="18"/>
        </w:rPr>
      </w:pPr>
    </w:p>
    <w:p w14:paraId="16C0C234" w14:textId="77777777" w:rsidR="00CC2203" w:rsidRDefault="00CC2203" w:rsidP="00CC2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ALUNOS ENVOLVIDOS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4506"/>
      </w:tblGrid>
      <w:tr w:rsidR="00CC2203" w14:paraId="1D897917" w14:textId="77777777" w:rsidTr="00F30F5F">
        <w:tc>
          <w:tcPr>
            <w:tcW w:w="5098" w:type="dxa"/>
            <w:shd w:val="clear" w:color="auto" w:fill="F2F2F2" w:themeFill="background1" w:themeFillShade="F2"/>
          </w:tcPr>
          <w:p w14:paraId="69B2DEB6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OME</w:t>
            </w:r>
          </w:p>
        </w:tc>
        <w:tc>
          <w:tcPr>
            <w:tcW w:w="4506" w:type="dxa"/>
            <w:shd w:val="clear" w:color="auto" w:fill="F2F2F2" w:themeFill="background1" w:themeFillShade="F2"/>
          </w:tcPr>
          <w:p w14:paraId="0E16D8D7" w14:textId="77777777" w:rsidR="00CC2203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CC2203" w14:paraId="02057FB5" w14:textId="77777777" w:rsidTr="00F30F5F">
        <w:tc>
          <w:tcPr>
            <w:tcW w:w="5098" w:type="dxa"/>
          </w:tcPr>
          <w:p w14:paraId="3DF717AF" w14:textId="44304901" w:rsidR="00CC2203" w:rsidRPr="009621D4" w:rsidRDefault="00F30F5F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BRUNA ESTÉPHANE LUCIANO RIBEIRO</w:t>
            </w:r>
          </w:p>
        </w:tc>
        <w:tc>
          <w:tcPr>
            <w:tcW w:w="4506" w:type="dxa"/>
          </w:tcPr>
          <w:p w14:paraId="4B54747B" w14:textId="459F6025" w:rsidR="00CC2203" w:rsidRPr="009621D4" w:rsidRDefault="0033509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509C">
              <w:rPr>
                <w:rFonts w:ascii="Arial" w:hAnsi="Arial" w:cs="Arial"/>
                <w:bCs/>
                <w:sz w:val="22"/>
                <w:szCs w:val="22"/>
              </w:rPr>
              <w:t>2510940000018</w:t>
            </w:r>
          </w:p>
        </w:tc>
      </w:tr>
      <w:tr w:rsidR="00CC2203" w14:paraId="23D35521" w14:textId="77777777" w:rsidTr="00F30F5F">
        <w:tc>
          <w:tcPr>
            <w:tcW w:w="5098" w:type="dxa"/>
          </w:tcPr>
          <w:p w14:paraId="2801013F" w14:textId="019964B7" w:rsidR="00CC2203" w:rsidRPr="009621D4" w:rsidRDefault="00F30F5F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DANIEL COSTA FERREIRA DE MACÊDO</w:t>
            </w:r>
          </w:p>
        </w:tc>
        <w:tc>
          <w:tcPr>
            <w:tcW w:w="4506" w:type="dxa"/>
          </w:tcPr>
          <w:p w14:paraId="49999419" w14:textId="0AC39B09" w:rsidR="00CC2203" w:rsidRPr="009621D4" w:rsidRDefault="0033509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509C">
              <w:rPr>
                <w:rFonts w:ascii="Arial" w:hAnsi="Arial" w:cs="Arial"/>
                <w:bCs/>
                <w:sz w:val="22"/>
                <w:szCs w:val="22"/>
              </w:rPr>
              <w:t>2422500000015</w:t>
            </w:r>
          </w:p>
        </w:tc>
      </w:tr>
      <w:tr w:rsidR="00CC2203" w14:paraId="7969D732" w14:textId="77777777" w:rsidTr="00F30F5F">
        <w:tc>
          <w:tcPr>
            <w:tcW w:w="5098" w:type="dxa"/>
          </w:tcPr>
          <w:p w14:paraId="7D75A8DA" w14:textId="0AE16153" w:rsidR="00CC2203" w:rsidRPr="009621D4" w:rsidRDefault="00F30F5F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GABRIEL CAVALCANTE BARRETO LINHARES</w:t>
            </w:r>
          </w:p>
        </w:tc>
        <w:tc>
          <w:tcPr>
            <w:tcW w:w="4506" w:type="dxa"/>
          </w:tcPr>
          <w:p w14:paraId="25DBB98B" w14:textId="0C3F9C30" w:rsidR="00CC2203" w:rsidRPr="009621D4" w:rsidRDefault="0033509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509C">
              <w:rPr>
                <w:rFonts w:ascii="Arial" w:hAnsi="Arial" w:cs="Arial"/>
                <w:bCs/>
                <w:sz w:val="22"/>
                <w:szCs w:val="22"/>
              </w:rPr>
              <w:t>2512500000016</w:t>
            </w:r>
          </w:p>
        </w:tc>
      </w:tr>
      <w:tr w:rsidR="00CC2203" w14:paraId="40711B82" w14:textId="77777777" w:rsidTr="00F30F5F">
        <w:tc>
          <w:tcPr>
            <w:tcW w:w="5098" w:type="dxa"/>
          </w:tcPr>
          <w:p w14:paraId="6C7180DD" w14:textId="7F2739D8" w:rsidR="00CC2203" w:rsidRPr="009621D4" w:rsidRDefault="00F30F5F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JANAÍNA SOARES ROSA</w:t>
            </w:r>
          </w:p>
        </w:tc>
        <w:tc>
          <w:tcPr>
            <w:tcW w:w="4506" w:type="dxa"/>
          </w:tcPr>
          <w:p w14:paraId="5969871C" w14:textId="36585CAF" w:rsidR="00CC2203" w:rsidRPr="009621D4" w:rsidRDefault="00F30F5F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242250000001</w:t>
            </w:r>
          </w:p>
        </w:tc>
      </w:tr>
      <w:tr w:rsidR="00CC2203" w14:paraId="53B8D2D3" w14:textId="77777777" w:rsidTr="00F30F5F">
        <w:tc>
          <w:tcPr>
            <w:tcW w:w="5098" w:type="dxa"/>
          </w:tcPr>
          <w:p w14:paraId="4E391800" w14:textId="0745CCF2" w:rsidR="00CC2203" w:rsidRDefault="00F30F5F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LUCAS MATIAS DUARTE</w:t>
            </w:r>
          </w:p>
        </w:tc>
        <w:tc>
          <w:tcPr>
            <w:tcW w:w="4506" w:type="dxa"/>
          </w:tcPr>
          <w:p w14:paraId="7F5AA6AA" w14:textId="1557B1D9" w:rsidR="00CC2203" w:rsidRDefault="0033509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509C">
              <w:rPr>
                <w:rFonts w:ascii="Arial" w:hAnsi="Arial" w:cs="Arial"/>
                <w:bCs/>
                <w:sz w:val="22"/>
                <w:szCs w:val="22"/>
              </w:rPr>
              <w:t>2512500000014</w:t>
            </w:r>
          </w:p>
        </w:tc>
      </w:tr>
      <w:tr w:rsidR="00CC2203" w:rsidRPr="009621D4" w14:paraId="0BB9FC69" w14:textId="77777777" w:rsidTr="00F30F5F">
        <w:tc>
          <w:tcPr>
            <w:tcW w:w="5098" w:type="dxa"/>
          </w:tcPr>
          <w:p w14:paraId="50E88A44" w14:textId="4F389E86" w:rsidR="00CC2203" w:rsidRPr="009621D4" w:rsidRDefault="00F30F5F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RAFAEL MARTINS CARDOSO</w:t>
            </w:r>
          </w:p>
        </w:tc>
        <w:tc>
          <w:tcPr>
            <w:tcW w:w="4506" w:type="dxa"/>
          </w:tcPr>
          <w:p w14:paraId="040D426D" w14:textId="566AAA9C" w:rsidR="00CC2203" w:rsidRPr="009621D4" w:rsidRDefault="0033509C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509C">
              <w:rPr>
                <w:rFonts w:ascii="Arial" w:hAnsi="Arial" w:cs="Arial"/>
                <w:bCs/>
                <w:sz w:val="22"/>
                <w:szCs w:val="22"/>
              </w:rPr>
              <w:t>2310940000010</w:t>
            </w:r>
          </w:p>
        </w:tc>
      </w:tr>
      <w:tr w:rsidR="00CC2203" w:rsidRPr="009621D4" w14:paraId="2A5740ED" w14:textId="77777777" w:rsidTr="00F30F5F">
        <w:tc>
          <w:tcPr>
            <w:tcW w:w="5098" w:type="dxa"/>
          </w:tcPr>
          <w:p w14:paraId="7914ED15" w14:textId="3E3A04D2" w:rsidR="00CC2203" w:rsidRPr="009621D4" w:rsidRDefault="00F30F5F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RAYANE MENDES DA COSTA ALVES</w:t>
            </w:r>
          </w:p>
        </w:tc>
        <w:tc>
          <w:tcPr>
            <w:tcW w:w="4506" w:type="dxa"/>
          </w:tcPr>
          <w:p w14:paraId="32D82D86" w14:textId="7E37DD3A" w:rsidR="00CC2203" w:rsidRPr="009621D4" w:rsidRDefault="0033509C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509C">
              <w:rPr>
                <w:rFonts w:ascii="Arial" w:hAnsi="Arial" w:cs="Arial"/>
                <w:bCs/>
                <w:sz w:val="22"/>
                <w:szCs w:val="22"/>
              </w:rPr>
              <w:t>2322500000010</w:t>
            </w:r>
            <w:bookmarkStart w:id="2" w:name="_GoBack"/>
            <w:bookmarkEnd w:id="2"/>
          </w:p>
        </w:tc>
      </w:tr>
      <w:tr w:rsidR="00CC2203" w14:paraId="6624F76D" w14:textId="77777777" w:rsidTr="00F30F5F">
        <w:tc>
          <w:tcPr>
            <w:tcW w:w="5098" w:type="dxa"/>
          </w:tcPr>
          <w:p w14:paraId="7062965E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6" w:type="dxa"/>
          </w:tcPr>
          <w:p w14:paraId="112F7EED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10B856D9" w14:textId="77777777" w:rsidTr="00F30F5F">
        <w:tc>
          <w:tcPr>
            <w:tcW w:w="5098" w:type="dxa"/>
          </w:tcPr>
          <w:p w14:paraId="33350CAE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6" w:type="dxa"/>
          </w:tcPr>
          <w:p w14:paraId="15344143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2830AEF0" w14:textId="77777777" w:rsidTr="00F30F5F">
        <w:tc>
          <w:tcPr>
            <w:tcW w:w="5098" w:type="dxa"/>
          </w:tcPr>
          <w:p w14:paraId="0AE87C75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6" w:type="dxa"/>
          </w:tcPr>
          <w:p w14:paraId="13FB3BC5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56E6EE8B" w14:textId="77777777" w:rsidTr="00F30F5F">
        <w:tc>
          <w:tcPr>
            <w:tcW w:w="5098" w:type="dxa"/>
          </w:tcPr>
          <w:p w14:paraId="6EB3F3C4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6" w:type="dxa"/>
          </w:tcPr>
          <w:p w14:paraId="089BAA75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7194BFCE" w14:textId="77777777" w:rsidTr="00F30F5F">
        <w:tc>
          <w:tcPr>
            <w:tcW w:w="5098" w:type="dxa"/>
          </w:tcPr>
          <w:p w14:paraId="745A327E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6" w:type="dxa"/>
          </w:tcPr>
          <w:p w14:paraId="43501079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:rsidRPr="009621D4" w14:paraId="46C435F5" w14:textId="77777777" w:rsidTr="00F30F5F">
        <w:tc>
          <w:tcPr>
            <w:tcW w:w="5098" w:type="dxa"/>
          </w:tcPr>
          <w:p w14:paraId="728F3778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6" w:type="dxa"/>
          </w:tcPr>
          <w:p w14:paraId="7B4FFDB0" w14:textId="77777777" w:rsidR="00CC2203" w:rsidRPr="009621D4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2203" w14:paraId="2BC8FF70" w14:textId="77777777" w:rsidTr="00F30F5F">
        <w:tc>
          <w:tcPr>
            <w:tcW w:w="5098" w:type="dxa"/>
          </w:tcPr>
          <w:p w14:paraId="7056DCEE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06" w:type="dxa"/>
          </w:tcPr>
          <w:p w14:paraId="4F668A00" w14:textId="77777777" w:rsidR="00CC2203" w:rsidRDefault="00CC2203" w:rsidP="00DA6F22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F6252A" w14:textId="77777777" w:rsidR="00CC2203" w:rsidRPr="005363EB" w:rsidRDefault="00CC2203" w:rsidP="00CC2203">
      <w:pPr>
        <w:pStyle w:val="Rodap"/>
        <w:tabs>
          <w:tab w:val="clear" w:pos="4419"/>
          <w:tab w:val="clear" w:pos="8838"/>
        </w:tabs>
        <w:jc w:val="both"/>
        <w:rPr>
          <w:b/>
          <w:bCs/>
          <w:sz w:val="18"/>
          <w:szCs w:val="18"/>
        </w:rPr>
      </w:pPr>
    </w:p>
    <w:p w14:paraId="68347302" w14:textId="77777777" w:rsidR="00CC2203" w:rsidRPr="00754028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CC2203" w:rsidRPr="00754028" w:rsidSect="007B6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E754" w14:textId="77777777" w:rsidR="00803FB7" w:rsidRDefault="00803FB7">
      <w:r>
        <w:separator/>
      </w:r>
    </w:p>
  </w:endnote>
  <w:endnote w:type="continuationSeparator" w:id="0">
    <w:p w14:paraId="6FFA205E" w14:textId="77777777" w:rsidR="00803FB7" w:rsidRDefault="0080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83B" w14:textId="77777777" w:rsidR="00417812" w:rsidRDefault="004178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32412A6" w14:textId="770F6DA5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9C">
          <w:rPr>
            <w:noProof/>
          </w:rPr>
          <w:t>2</w:t>
        </w:r>
        <w:r>
          <w:fldChar w:fldCharType="end"/>
        </w:r>
        <w:r w:rsidR="001153F4">
          <w:t>/</w:t>
        </w:r>
        <w:r w:rsidR="00CC2203">
          <w:t>2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FA9B" w14:textId="77777777" w:rsidR="00417812" w:rsidRDefault="00417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A11B" w14:textId="77777777" w:rsidR="00803FB7" w:rsidRDefault="00803FB7">
      <w:r>
        <w:separator/>
      </w:r>
    </w:p>
  </w:footnote>
  <w:footnote w:type="continuationSeparator" w:id="0">
    <w:p w14:paraId="0A43BFF8" w14:textId="77777777" w:rsidR="00803FB7" w:rsidRDefault="0080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9B4E" w14:textId="77777777" w:rsidR="00417812" w:rsidRDefault="004178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9143" w14:textId="77777777" w:rsidR="00417812" w:rsidRDefault="00417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352C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469B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B7277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509C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17812"/>
    <w:rsid w:val="004201FA"/>
    <w:rsid w:val="004227C5"/>
    <w:rsid w:val="00423EBA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17FAC"/>
    <w:rsid w:val="0052476A"/>
    <w:rsid w:val="00526EED"/>
    <w:rsid w:val="005360F2"/>
    <w:rsid w:val="005365ED"/>
    <w:rsid w:val="0054282B"/>
    <w:rsid w:val="00544CC9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87C97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9F2"/>
    <w:rsid w:val="00721FC2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2BAC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3FB7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2203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0F5F"/>
    <w:rsid w:val="00F34725"/>
    <w:rsid w:val="00F34FA5"/>
    <w:rsid w:val="00F4174E"/>
    <w:rsid w:val="00F47596"/>
    <w:rsid w:val="00F51F1D"/>
    <w:rsid w:val="00F543B3"/>
    <w:rsid w:val="00F55CA3"/>
    <w:rsid w:val="00F65CE0"/>
    <w:rsid w:val="00F73FB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D50EC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1129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5</cp:revision>
  <cp:lastPrinted>2023-05-24T18:31:00Z</cp:lastPrinted>
  <dcterms:created xsi:type="dcterms:W3CDTF">2025-06-24T22:47:00Z</dcterms:created>
  <dcterms:modified xsi:type="dcterms:W3CDTF">2025-07-03T18:45:00Z</dcterms:modified>
</cp:coreProperties>
</file>