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7126B0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0E860F7" w14:textId="20D53BF5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sz w:val="20"/>
          <w:szCs w:val="20"/>
        </w:rPr>
        <w:t>MODELO de RELATÓRIO FINAL</w:t>
      </w:r>
    </w:p>
    <w:p w14:paraId="1DDCCAFC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EF2B5BF" wp14:editId="40336217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E4B6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2549F8AE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Prática Extensionista</w:t>
      </w:r>
    </w:p>
    <w:p w14:paraId="21D5E788" w14:textId="6364A31F" w:rsidR="00381EFB" w:rsidRPr="00774A47" w:rsidRDefault="00381EFB" w:rsidP="50D07EF2">
      <w:pPr>
        <w:spacing w:line="360" w:lineRule="auto"/>
        <w:jc w:val="center"/>
        <w:rPr>
          <w:b/>
          <w:bCs/>
        </w:rPr>
      </w:pPr>
      <w:r w:rsidRPr="50D07EF2">
        <w:rPr>
          <w:b/>
          <w:bCs/>
        </w:rPr>
        <w:t>RELATÓRIO FINAL (</w:t>
      </w:r>
      <w:r w:rsidR="6C85DDD2" w:rsidRPr="50D07EF2">
        <w:rPr>
          <w:b/>
          <w:bCs/>
        </w:rPr>
        <w:t>1º semestre/2025</w:t>
      </w:r>
      <w:r w:rsidRPr="50D07EF2">
        <w:rPr>
          <w:b/>
          <w:bCs/>
        </w:rPr>
        <w:t>)</w:t>
      </w:r>
    </w:p>
    <w:p w14:paraId="2620085A" w14:textId="1FB6D3A8" w:rsidR="00381EFB" w:rsidRPr="00774A47" w:rsidRDefault="00381EFB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50D07EF2">
        <w:rPr>
          <w:b/>
          <w:bCs/>
        </w:rPr>
        <w:t>CURSO</w:t>
      </w:r>
      <w:r>
        <w:t xml:space="preserve">: </w:t>
      </w:r>
      <w:r w:rsidR="1C138496">
        <w:t>Ciências Contábeis</w:t>
      </w:r>
    </w:p>
    <w:p w14:paraId="35ED2429" w14:textId="717CE1BA" w:rsidR="00381EFB" w:rsidRPr="00774A47" w:rsidRDefault="00381EFB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50D07EF2">
        <w:rPr>
          <w:b/>
          <w:bCs/>
        </w:rPr>
        <w:t xml:space="preserve">TÍTULO DO PROJETO/AÇÃO: </w:t>
      </w:r>
    </w:p>
    <w:p w14:paraId="65910CF6" w14:textId="7271C615" w:rsidR="00381EFB" w:rsidRPr="00774A47" w:rsidRDefault="72CCAE82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Boas Práticas de Segurança da Informação, Senhas e Compliance</w:t>
      </w:r>
      <w:r w:rsidR="7649CDFE">
        <w:t xml:space="preserve"> </w:t>
      </w:r>
    </w:p>
    <w:p w14:paraId="08AB31EE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</w:p>
    <w:p w14:paraId="2AA734E7" w14:textId="2D3F5969" w:rsidR="00381EFB" w:rsidRPr="00774A47" w:rsidRDefault="00381EFB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50D07EF2">
        <w:rPr>
          <w:b/>
          <w:bCs/>
        </w:rPr>
        <w:t>Data Início:</w:t>
      </w:r>
      <w:r>
        <w:t xml:space="preserve">  </w:t>
      </w:r>
      <w:r w:rsidR="6BDD657C">
        <w:t>10 de março de 2025</w:t>
      </w:r>
      <w:r>
        <w:t xml:space="preserve"> </w:t>
      </w:r>
      <w:r w:rsidRPr="50D07EF2">
        <w:rPr>
          <w:b/>
          <w:bCs/>
        </w:rPr>
        <w:t xml:space="preserve">                                 Data Término:</w:t>
      </w:r>
      <w:r>
        <w:t xml:space="preserve"> </w:t>
      </w:r>
      <w:r w:rsidR="2A10A6F1">
        <w:t>30 de junho de 2025</w:t>
      </w:r>
    </w:p>
    <w:p w14:paraId="6BA559A8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</w:p>
    <w:p w14:paraId="416D76C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1F723D68" w14:textId="2AE7E1C7" w:rsidR="00381EFB" w:rsidRDefault="5A5DF2F8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50D07EF2">
        <w:t>Gabriel Cavalcante Barreto Linhares</w:t>
      </w:r>
      <w:r w:rsidR="2C9620AA" w:rsidRPr="50D07EF2">
        <w:t xml:space="preserve">                       </w:t>
      </w:r>
      <w:r w:rsidR="465A2F13" w:rsidRPr="50D07EF2">
        <w:t xml:space="preserve">                              CICON/</w:t>
      </w:r>
      <w:r w:rsidR="2C9620AA" w:rsidRPr="50D07EF2">
        <w:t>2512500000014</w:t>
      </w:r>
    </w:p>
    <w:p w14:paraId="7CAA9073" w14:textId="3CE89AA5" w:rsidR="00381EFB" w:rsidRDefault="5A5DF2F8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50D07EF2">
        <w:t>Gabriele Natália dos Santos Silva</w:t>
      </w:r>
      <w:r w:rsidR="0A7D30ED" w:rsidRPr="50D07EF2">
        <w:t xml:space="preserve">                                                          </w:t>
      </w:r>
      <w:r w:rsidR="7E841EFB" w:rsidRPr="50D07EF2">
        <w:t>CICON/</w:t>
      </w:r>
      <w:r w:rsidR="0A7D30ED" w:rsidRPr="50D07EF2">
        <w:t>1822500000001</w:t>
      </w:r>
    </w:p>
    <w:p w14:paraId="36748B88" w14:textId="0530D195" w:rsidR="00381EFB" w:rsidRDefault="5A5DF2F8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50D07EF2">
        <w:t xml:space="preserve">João Marcos da Silva de Oliveira </w:t>
      </w:r>
      <w:r w:rsidR="2A39A296" w:rsidRPr="50D07EF2">
        <w:t xml:space="preserve">                         </w:t>
      </w:r>
      <w:r w:rsidR="2AB300C0" w:rsidRPr="50D07EF2">
        <w:t xml:space="preserve">                                 CICON/</w:t>
      </w:r>
      <w:r w:rsidR="2A39A296" w:rsidRPr="50D07EF2">
        <w:t>2122500000013</w:t>
      </w:r>
    </w:p>
    <w:p w14:paraId="3019AEB5" w14:textId="2CE99CC3" w:rsidR="00381EFB" w:rsidRPr="00774A47" w:rsidRDefault="5A5DF2F8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50D07EF2">
        <w:t>João Paulo Nascimento</w:t>
      </w:r>
      <w:r w:rsidR="19F06619" w:rsidRPr="50D07EF2">
        <w:t xml:space="preserve">                                                                           </w:t>
      </w:r>
      <w:r w:rsidR="69DCAFAA" w:rsidRPr="50D07EF2">
        <w:t>CICON/</w:t>
      </w:r>
      <w:r w:rsidR="19F06619" w:rsidRPr="50D07EF2">
        <w:t>2122500000003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728"/>
      </w:tblGrid>
      <w:tr w:rsidR="50D07EF2" w14:paraId="39AD7662" w14:textId="77777777" w:rsidTr="50D07EF2">
        <w:trPr>
          <w:trHeight w:val="300"/>
        </w:trPr>
        <w:tc>
          <w:tcPr>
            <w:tcW w:w="9728" w:type="dxa"/>
          </w:tcPr>
          <w:p w14:paraId="71978B1F" w14:textId="021D9A7E" w:rsidR="00B279C2" w:rsidRDefault="00B279C2" w:rsidP="50D07EF2">
            <w:pPr>
              <w:spacing w:line="276" w:lineRule="auto"/>
            </w:pPr>
            <w:r w:rsidRPr="50D07EF2">
              <w:t>Ludmilla Lima de Oliveira</w:t>
            </w:r>
            <w:r w:rsidR="79454931" w:rsidRPr="50D07EF2">
              <w:t xml:space="preserve">                                             </w:t>
            </w:r>
            <w:r w:rsidR="6CA66008" w:rsidRPr="50D07EF2">
              <w:t xml:space="preserve">                        CICON/</w:t>
            </w:r>
            <w:r w:rsidR="79454931" w:rsidRPr="50D07EF2">
              <w:t>2122470000001</w:t>
            </w:r>
          </w:p>
        </w:tc>
      </w:tr>
      <w:tr w:rsidR="50D07EF2" w14:paraId="40EE7453" w14:textId="77777777" w:rsidTr="50D07EF2">
        <w:trPr>
          <w:trHeight w:val="300"/>
        </w:trPr>
        <w:tc>
          <w:tcPr>
            <w:tcW w:w="9728" w:type="dxa"/>
          </w:tcPr>
          <w:p w14:paraId="4C96B608" w14:textId="466EA2D3" w:rsidR="2F856F12" w:rsidRDefault="2F856F12" w:rsidP="50D07EF2">
            <w:pPr>
              <w:spacing w:line="276" w:lineRule="auto"/>
            </w:pPr>
            <w:r w:rsidRPr="50D07EF2">
              <w:t>Rayane Mendes da Costa Alves                                                              CICON/2322500000010</w:t>
            </w:r>
          </w:p>
        </w:tc>
      </w:tr>
    </w:tbl>
    <w:p w14:paraId="64502879" w14:textId="77777777" w:rsidR="00381EFB" w:rsidRPr="00774A47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(a))</w:t>
      </w:r>
      <w:r w:rsidR="00381EFB" w:rsidRPr="00774A47">
        <w:t xml:space="preserve">: </w:t>
      </w:r>
    </w:p>
    <w:p w14:paraId="722D982C" w14:textId="4F9EA025" w:rsidR="00381EFB" w:rsidRPr="00774A47" w:rsidRDefault="3380FE82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Victor Rabêlo Brito</w:t>
      </w:r>
    </w:p>
    <w:p w14:paraId="5A33D79A" w14:textId="5CD23C68" w:rsidR="00381EFB" w:rsidRPr="001153F4" w:rsidRDefault="001153F4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50D07EF2">
        <w:rPr>
          <w:b/>
          <w:bCs/>
        </w:rPr>
        <w:t>INSTITUIÇÃO PARCEIRA:</w:t>
      </w:r>
      <w:r w:rsidR="1746ED30" w:rsidRPr="50D07EF2">
        <w:rPr>
          <w:b/>
          <w:bCs/>
        </w:rPr>
        <w:t xml:space="preserve"> </w:t>
      </w:r>
    </w:p>
    <w:p w14:paraId="11E32676" w14:textId="44E9D11C" w:rsidR="00381EFB" w:rsidRDefault="1746ED30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Sinqia – Equipe BPO</w:t>
      </w:r>
    </w:p>
    <w:p w14:paraId="5247257A" w14:textId="77777777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PÚBLICO-ALVO:</w:t>
      </w:r>
    </w:p>
    <w:p w14:paraId="0E75A465" w14:textId="5C2663E3" w:rsidR="00381EFB" w:rsidRDefault="0EF37D0E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Diretoria e seus colaboradores.</w:t>
      </w:r>
    </w:p>
    <w:p w14:paraId="52307FD2" w14:textId="77777777" w:rsidR="001153F4" w:rsidRPr="00774A47" w:rsidRDefault="001153F4" w:rsidP="0011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RESUMO</w:t>
      </w:r>
    </w:p>
    <w:p w14:paraId="29A47FEB" w14:textId="3963CADD" w:rsidR="00381EFB" w:rsidRDefault="461440BF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C</w:t>
      </w:r>
      <w:r w:rsidR="75CBD30C">
        <w:t>onscientizar e capacitar o</w:t>
      </w:r>
      <w:r>
        <w:t xml:space="preserve">s colaboradores sobre a importância de </w:t>
      </w:r>
      <w:r w:rsidR="28EA644F">
        <w:t>uma cultura organizacional ética</w:t>
      </w:r>
    </w:p>
    <w:p w14:paraId="13056A72" w14:textId="650E0105" w:rsidR="00381EFB" w:rsidRDefault="794530B2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</w:pPr>
      <w:r>
        <w:t>e responsável no dia a d</w:t>
      </w:r>
      <w:r w:rsidR="73E0F7B8">
        <w:t>ia</w:t>
      </w:r>
      <w:r w:rsidR="1AE66BB6">
        <w:t xml:space="preserve"> junto a equipe BPO -</w:t>
      </w:r>
      <w:r w:rsidR="73E0F7B8">
        <w:t xml:space="preserve"> </w:t>
      </w:r>
      <w:r w:rsidR="461440BF">
        <w:t xml:space="preserve">Empresa Sinqia, </w:t>
      </w:r>
      <w:r w:rsidR="1BA6DFE8">
        <w:t>promovendo</w:t>
      </w:r>
      <w:r w:rsidR="6454AE08">
        <w:t xml:space="preserve"> </w:t>
      </w:r>
      <w:r w:rsidR="42F865CB">
        <w:t>boas</w:t>
      </w:r>
      <w:r w:rsidR="25C4AA1A">
        <w:t xml:space="preserve"> práticas de </w:t>
      </w:r>
    </w:p>
    <w:p w14:paraId="51D15AC7" w14:textId="5B813F50" w:rsidR="00381EFB" w:rsidRPr="00774A47" w:rsidRDefault="493AAAD7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</w:pPr>
      <w:r>
        <w:t>segurança da informação, senhas e compliance.</w:t>
      </w:r>
    </w:p>
    <w:p w14:paraId="67945A1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4150D702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Discriminação dos recursos financeiros utilizados</w:t>
      </w:r>
      <w:r w:rsidR="001153F4">
        <w:rPr>
          <w:rFonts w:ascii="Verdana" w:hAnsi="Verdana" w:cs="Tahoma"/>
          <w:color w:val="000000"/>
          <w:lang w:eastAsia="pt-BR"/>
        </w:rPr>
        <w:t>, se for o caso.</w:t>
      </w:r>
    </w:p>
    <w:p w14:paraId="0E61F589" w14:textId="66A3367E" w:rsidR="00381EFB" w:rsidRDefault="727954ED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lastRenderedPageBreak/>
        <w:t>Não houve utilização de recursos financeiros.</w:t>
      </w:r>
    </w:p>
    <w:p w14:paraId="5F15513A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Quantidade de beneficiários</w:t>
      </w:r>
      <w:r w:rsidR="001153F4">
        <w:rPr>
          <w:rFonts w:ascii="Verdana" w:hAnsi="Verdana" w:cs="Tahoma"/>
          <w:color w:val="000000"/>
          <w:lang w:eastAsia="pt-BR"/>
        </w:rPr>
        <w:t xml:space="preserve"> (estimativa)</w:t>
      </w:r>
    </w:p>
    <w:p w14:paraId="77B96AD5" w14:textId="0B424A59" w:rsidR="00381EFB" w:rsidRDefault="4B0BC682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Aproximadamente 10 colaboradores da equipe.</w:t>
      </w:r>
    </w:p>
    <w:p w14:paraId="1F4467E4" w14:textId="77777777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Observações:</w:t>
      </w:r>
    </w:p>
    <w:p w14:paraId="298D61FE" w14:textId="7E7F7102" w:rsidR="00381EFB" w:rsidRDefault="65456B30" w:rsidP="50D0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-</w:t>
      </w:r>
    </w:p>
    <w:p w14:paraId="68B9CE6C" w14:textId="77777777" w:rsidR="00381EFB" w:rsidRPr="00774A47" w:rsidRDefault="00381EFB" w:rsidP="00897537">
      <w:pPr>
        <w:spacing w:before="120" w:line="360" w:lineRule="auto"/>
        <w:rPr>
          <w:b/>
          <w:bCs/>
        </w:rPr>
      </w:pPr>
      <w:r w:rsidRPr="50D07EF2">
        <w:rPr>
          <w:b/>
          <w:bCs/>
        </w:rPr>
        <w:t>ANEXOS AO RELATÓRIO:</w:t>
      </w:r>
    </w:p>
    <w:p w14:paraId="07D1DB6C" w14:textId="43E4AE42" w:rsidR="00381EFB" w:rsidRDefault="1DC60CA5" w:rsidP="50D07EF2">
      <w:pPr>
        <w:spacing w:line="360" w:lineRule="auto"/>
      </w:pPr>
      <w:r w:rsidRPr="50D07EF2">
        <w:t>Esboço do projeto elaborado em sala de aula</w:t>
      </w:r>
      <w:r w:rsidR="6692F14E" w:rsidRPr="50D07EF2">
        <w:t>;</w:t>
      </w:r>
    </w:p>
    <w:p w14:paraId="79B186CE" w14:textId="219AD895" w:rsidR="1DC60CA5" w:rsidRDefault="1DC60CA5" w:rsidP="50D07EF2">
      <w:pPr>
        <w:spacing w:line="360" w:lineRule="auto"/>
      </w:pPr>
      <w:r w:rsidRPr="50D07EF2">
        <w:t xml:space="preserve">Cartilha de Boas Práticas: Segurança, Senhas e Compliance; </w:t>
      </w:r>
    </w:p>
    <w:p w14:paraId="33115C77" w14:textId="57A2DA74" w:rsidR="1245AF1A" w:rsidRDefault="1245AF1A" w:rsidP="50D07EF2">
      <w:pPr>
        <w:spacing w:line="360" w:lineRule="auto"/>
      </w:pPr>
      <w:r w:rsidRPr="50D07EF2">
        <w:t>Cartilha d</w:t>
      </w:r>
      <w:r w:rsidR="1DC60CA5" w:rsidRPr="50D07EF2">
        <w:t>e Segurança de Dados e Informação;</w:t>
      </w:r>
      <w:r w:rsidR="3D48D856" w:rsidRPr="50D07EF2">
        <w:t>e</w:t>
      </w:r>
    </w:p>
    <w:p w14:paraId="1B46BA75" w14:textId="71721AF6" w:rsidR="00897537" w:rsidRDefault="3D48D856" w:rsidP="50D07EF2">
      <w:pPr>
        <w:spacing w:line="360" w:lineRule="auto"/>
      </w:pPr>
      <w:r w:rsidRPr="50D07EF2">
        <w:t>Quadro resumo de atividades com fotos das atividades realizadas.</w:t>
      </w:r>
    </w:p>
    <w:p w14:paraId="3149B3F5" w14:textId="4BBD671F" w:rsidR="50D07EF2" w:rsidRDefault="50D07EF2" w:rsidP="50D07EF2">
      <w:pPr>
        <w:spacing w:line="360" w:lineRule="auto"/>
      </w:pPr>
    </w:p>
    <w:p w14:paraId="4A4F8FF5" w14:textId="54AA029B" w:rsidR="50D07EF2" w:rsidRDefault="50D07EF2" w:rsidP="50D07EF2">
      <w:pPr>
        <w:spacing w:line="360" w:lineRule="auto"/>
        <w:rPr>
          <w:i/>
          <w:iCs/>
        </w:rPr>
      </w:pPr>
    </w:p>
    <w:p w14:paraId="6F798E71" w14:textId="435905E9" w:rsidR="50D07EF2" w:rsidRDefault="50D07EF2" w:rsidP="50D07EF2">
      <w:pPr>
        <w:spacing w:line="360" w:lineRule="auto"/>
        <w:rPr>
          <w:i/>
          <w:iCs/>
        </w:rPr>
      </w:pPr>
    </w:p>
    <w:p w14:paraId="37CE0BF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AD9DC7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r w:rsidRPr="00460596">
        <w:t xml:space="preserve">Professor(a) </w:t>
      </w:r>
      <w:r>
        <w:t>articulador</w:t>
      </w:r>
      <w:r w:rsidRPr="00460596">
        <w:t>(a)</w:t>
      </w:r>
    </w:p>
    <w:p w14:paraId="7D8ACB15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p w14:paraId="39951D31" w14:textId="77777777" w:rsidR="00381EFB" w:rsidRPr="00460596" w:rsidRDefault="00381EFB" w:rsidP="00381EFB">
      <w:pPr>
        <w:spacing w:line="360" w:lineRule="auto"/>
      </w:pPr>
    </w:p>
    <w:p w14:paraId="288DB493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5FFBAA7E" w14:textId="0A71FF35" w:rsidR="00381EFB" w:rsidRDefault="00381EFB" w:rsidP="002E3515">
      <w:pPr>
        <w:spacing w:line="360" w:lineRule="auto"/>
      </w:pPr>
      <w:r>
        <w:t xml:space="preserve">                Coordenador(a) de </w:t>
      </w:r>
      <w:r w:rsidR="001E7776">
        <w:t>Curso</w:t>
      </w:r>
    </w:p>
    <w:p w14:paraId="52583D3D" w14:textId="77777777" w:rsidR="00C05FCD" w:rsidRDefault="00C05FCD" w:rsidP="002E3515">
      <w:pPr>
        <w:spacing w:line="360" w:lineRule="auto"/>
      </w:pPr>
    </w:p>
    <w:p w14:paraId="54C8A061" w14:textId="049AD9D8" w:rsidR="00381EFB" w:rsidRDefault="00381EFB" w:rsidP="003D3913">
      <w:pPr>
        <w:jc w:val="center"/>
        <w:rPr>
          <w:sz w:val="18"/>
          <w:szCs w:val="18"/>
        </w:rPr>
      </w:pPr>
    </w:p>
    <w:p w14:paraId="43A3F7F4" w14:textId="046C263C" w:rsidR="005231F4" w:rsidRDefault="005231F4" w:rsidP="003D3913">
      <w:pPr>
        <w:jc w:val="center"/>
        <w:rPr>
          <w:sz w:val="18"/>
          <w:szCs w:val="18"/>
        </w:rPr>
      </w:pPr>
    </w:p>
    <w:p w14:paraId="52EEEC5B" w14:textId="77777777" w:rsidR="005231F4" w:rsidRDefault="005231F4" w:rsidP="005231F4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DBCECD" w14:textId="3F3D5112" w:rsidR="005231F4" w:rsidRPr="00460596" w:rsidRDefault="005231F4" w:rsidP="005231F4">
      <w:pPr>
        <w:spacing w:line="360" w:lineRule="auto"/>
      </w:pPr>
      <w:r>
        <w:t xml:space="preserve">                Coordenador(a) de Extensão              </w:t>
      </w:r>
    </w:p>
    <w:p w14:paraId="44037010" w14:textId="02148A6F" w:rsidR="005231F4" w:rsidRDefault="005231F4" w:rsidP="005231F4">
      <w:pPr>
        <w:tabs>
          <w:tab w:val="right" w:pos="9614"/>
        </w:tabs>
        <w:spacing w:line="360" w:lineRule="auto"/>
      </w:pPr>
      <w:r>
        <w:tab/>
      </w:r>
    </w:p>
    <w:sectPr w:rsidR="005231F4" w:rsidSect="007B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07DCD" w14:textId="77777777" w:rsidR="00932EAB" w:rsidRDefault="00932EAB">
      <w:r>
        <w:separator/>
      </w:r>
    </w:p>
  </w:endnote>
  <w:endnote w:type="continuationSeparator" w:id="0">
    <w:p w14:paraId="30F9D25B" w14:textId="77777777" w:rsidR="00932EAB" w:rsidRDefault="0093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87D" w14:textId="77777777" w:rsidR="00A2367D" w:rsidRDefault="00A236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4C39AA9" w14:textId="6D77BF89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FF8">
          <w:rPr>
            <w:noProof/>
          </w:rPr>
          <w:t>1</w:t>
        </w:r>
        <w:r>
          <w:fldChar w:fldCharType="end"/>
        </w:r>
        <w:r w:rsidR="001153F4">
          <w:t>/</w:t>
        </w:r>
        <w:r w:rsidR="005D6FA9">
          <w:t>2</w:t>
        </w:r>
      </w:p>
    </w:sdtContent>
  </w:sdt>
  <w:p w14:paraId="7F110C46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51E2" w14:textId="77777777" w:rsidR="00A2367D" w:rsidRDefault="00A23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37B8E" w14:textId="77777777" w:rsidR="00932EAB" w:rsidRDefault="00932EAB">
      <w:r>
        <w:separator/>
      </w:r>
    </w:p>
  </w:footnote>
  <w:footnote w:type="continuationSeparator" w:id="0">
    <w:p w14:paraId="78442F65" w14:textId="77777777" w:rsidR="00932EAB" w:rsidRDefault="0093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58C" w14:textId="77777777" w:rsidR="00A2367D" w:rsidRDefault="00A236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5B7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F55457" wp14:editId="47B1843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BFE5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1C8A4187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7F00A8BD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98E" w14:textId="77777777" w:rsidR="00A2367D" w:rsidRDefault="00A2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648F"/>
    <w:rsid w:val="001D707A"/>
    <w:rsid w:val="001E1B84"/>
    <w:rsid w:val="001E64BB"/>
    <w:rsid w:val="001E6E02"/>
    <w:rsid w:val="001E7776"/>
    <w:rsid w:val="001E7F81"/>
    <w:rsid w:val="00202315"/>
    <w:rsid w:val="00210CAC"/>
    <w:rsid w:val="00221265"/>
    <w:rsid w:val="00226D8D"/>
    <w:rsid w:val="00236F8A"/>
    <w:rsid w:val="00247FDD"/>
    <w:rsid w:val="00251599"/>
    <w:rsid w:val="00254F11"/>
    <w:rsid w:val="00255D7A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E3515"/>
    <w:rsid w:val="002F101B"/>
    <w:rsid w:val="002F1041"/>
    <w:rsid w:val="002F5454"/>
    <w:rsid w:val="00300D4A"/>
    <w:rsid w:val="00305748"/>
    <w:rsid w:val="00307FAC"/>
    <w:rsid w:val="00326214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1E4B"/>
    <w:rsid w:val="00410C24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31F4"/>
    <w:rsid w:val="0052476A"/>
    <w:rsid w:val="00526EED"/>
    <w:rsid w:val="00527B2B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741F"/>
    <w:rsid w:val="005C1828"/>
    <w:rsid w:val="005C3FF5"/>
    <w:rsid w:val="005D2F1F"/>
    <w:rsid w:val="005D353C"/>
    <w:rsid w:val="005D6FA9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E6550"/>
    <w:rsid w:val="006F36A5"/>
    <w:rsid w:val="006F5C8A"/>
    <w:rsid w:val="006F6BF7"/>
    <w:rsid w:val="00714333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2A44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137D"/>
    <w:rsid w:val="008353DD"/>
    <w:rsid w:val="00840BEB"/>
    <w:rsid w:val="0084134E"/>
    <w:rsid w:val="008503F2"/>
    <w:rsid w:val="008820B5"/>
    <w:rsid w:val="00883CA0"/>
    <w:rsid w:val="00897537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2EAB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2367D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279C2"/>
    <w:rsid w:val="00B3223F"/>
    <w:rsid w:val="00B37330"/>
    <w:rsid w:val="00B456D8"/>
    <w:rsid w:val="00B53FC0"/>
    <w:rsid w:val="00B55B22"/>
    <w:rsid w:val="00B568BC"/>
    <w:rsid w:val="00B57FF8"/>
    <w:rsid w:val="00B601E5"/>
    <w:rsid w:val="00B61E18"/>
    <w:rsid w:val="00B64835"/>
    <w:rsid w:val="00B7321E"/>
    <w:rsid w:val="00B73E54"/>
    <w:rsid w:val="00B81E78"/>
    <w:rsid w:val="00B8224D"/>
    <w:rsid w:val="00B86B2A"/>
    <w:rsid w:val="00B86C98"/>
    <w:rsid w:val="00B958FC"/>
    <w:rsid w:val="00B96D40"/>
    <w:rsid w:val="00B97869"/>
    <w:rsid w:val="00BC04B3"/>
    <w:rsid w:val="00BC74DA"/>
    <w:rsid w:val="00BE6101"/>
    <w:rsid w:val="00BE7834"/>
    <w:rsid w:val="00BF05FC"/>
    <w:rsid w:val="00C05FC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A71D9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3761"/>
    <w:rsid w:val="00E838B0"/>
    <w:rsid w:val="00E875E4"/>
    <w:rsid w:val="00E902AD"/>
    <w:rsid w:val="00E97DE1"/>
    <w:rsid w:val="00EA1579"/>
    <w:rsid w:val="00EA42F3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1D03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  <w:rsid w:val="07E88AEC"/>
    <w:rsid w:val="09B79201"/>
    <w:rsid w:val="0A7D30ED"/>
    <w:rsid w:val="0E98AF46"/>
    <w:rsid w:val="0EF37D0E"/>
    <w:rsid w:val="109C9383"/>
    <w:rsid w:val="11CB5C59"/>
    <w:rsid w:val="1245AF1A"/>
    <w:rsid w:val="14B87851"/>
    <w:rsid w:val="16B693B3"/>
    <w:rsid w:val="173C1C5D"/>
    <w:rsid w:val="1746ED30"/>
    <w:rsid w:val="18E64112"/>
    <w:rsid w:val="19F06619"/>
    <w:rsid w:val="1AE66BB6"/>
    <w:rsid w:val="1BA6DFE8"/>
    <w:rsid w:val="1C138496"/>
    <w:rsid w:val="1DC60CA5"/>
    <w:rsid w:val="22B35391"/>
    <w:rsid w:val="25A6F872"/>
    <w:rsid w:val="25C4AA1A"/>
    <w:rsid w:val="28EA644F"/>
    <w:rsid w:val="2A10A6F1"/>
    <w:rsid w:val="2A39A296"/>
    <w:rsid w:val="2AB300C0"/>
    <w:rsid w:val="2C9620AA"/>
    <w:rsid w:val="2DDC1CF8"/>
    <w:rsid w:val="2F856F12"/>
    <w:rsid w:val="32723C45"/>
    <w:rsid w:val="3380FE82"/>
    <w:rsid w:val="39ED2E09"/>
    <w:rsid w:val="3C96C5FB"/>
    <w:rsid w:val="3D48D856"/>
    <w:rsid w:val="3D66BB5B"/>
    <w:rsid w:val="40122C3D"/>
    <w:rsid w:val="4256F8E7"/>
    <w:rsid w:val="428FBE01"/>
    <w:rsid w:val="42F865CB"/>
    <w:rsid w:val="461440BF"/>
    <w:rsid w:val="465A2F13"/>
    <w:rsid w:val="48CDD24B"/>
    <w:rsid w:val="493AAAD7"/>
    <w:rsid w:val="4B0BC682"/>
    <w:rsid w:val="4B60BE34"/>
    <w:rsid w:val="4BD4AB12"/>
    <w:rsid w:val="4EE7B8B7"/>
    <w:rsid w:val="4F5D62B4"/>
    <w:rsid w:val="50D07EF2"/>
    <w:rsid w:val="51B920C8"/>
    <w:rsid w:val="53052563"/>
    <w:rsid w:val="53B03CCC"/>
    <w:rsid w:val="578F3566"/>
    <w:rsid w:val="58FD2171"/>
    <w:rsid w:val="5A5DF2F8"/>
    <w:rsid w:val="5E3E0B9A"/>
    <w:rsid w:val="5F463237"/>
    <w:rsid w:val="63E2889C"/>
    <w:rsid w:val="6454AE08"/>
    <w:rsid w:val="65456B30"/>
    <w:rsid w:val="65E4DCC3"/>
    <w:rsid w:val="6692F14E"/>
    <w:rsid w:val="67E00F17"/>
    <w:rsid w:val="693E6F63"/>
    <w:rsid w:val="6954891B"/>
    <w:rsid w:val="69DCAFAA"/>
    <w:rsid w:val="6BDD657C"/>
    <w:rsid w:val="6C85DDD2"/>
    <w:rsid w:val="6CA66008"/>
    <w:rsid w:val="6CD7B95B"/>
    <w:rsid w:val="6D85D7A0"/>
    <w:rsid w:val="6E154CED"/>
    <w:rsid w:val="6E8EFBD0"/>
    <w:rsid w:val="727954ED"/>
    <w:rsid w:val="72CCAE82"/>
    <w:rsid w:val="738B8CF4"/>
    <w:rsid w:val="73E0F7B8"/>
    <w:rsid w:val="74715EB5"/>
    <w:rsid w:val="75CBD30C"/>
    <w:rsid w:val="7649CDFE"/>
    <w:rsid w:val="77AB0E57"/>
    <w:rsid w:val="794530B2"/>
    <w:rsid w:val="79454931"/>
    <w:rsid w:val="79A085AF"/>
    <w:rsid w:val="7CCF6A9E"/>
    <w:rsid w:val="7D0061BE"/>
    <w:rsid w:val="7E8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A544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2</cp:revision>
  <cp:lastPrinted>2022-11-22T14:39:00Z</cp:lastPrinted>
  <dcterms:created xsi:type="dcterms:W3CDTF">2025-07-07T19:09:00Z</dcterms:created>
  <dcterms:modified xsi:type="dcterms:W3CDTF">2025-07-07T19:09:00Z</dcterms:modified>
</cp:coreProperties>
</file>