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0F1743" w14:textId="20D601BC" w:rsidR="0096562A" w:rsidRDefault="0096562A" w:rsidP="0096562A">
      <w:pPr>
        <w:jc w:val="center"/>
      </w:pPr>
      <w:r w:rsidRPr="00682594">
        <w:rPr>
          <w:b/>
          <w:bCs/>
        </w:rPr>
        <w:t xml:space="preserve">Anexo </w:t>
      </w:r>
      <w:r>
        <w:rPr>
          <w:b/>
          <w:bCs/>
        </w:rPr>
        <w:t>I</w:t>
      </w:r>
      <w:r>
        <w:t xml:space="preserve"> – MODELO DE </w:t>
      </w:r>
      <w:r w:rsidR="00FE4B2A">
        <w:t>PROJETO EXTENSIONISTA</w:t>
      </w:r>
    </w:p>
    <w:p w14:paraId="540EB08D" w14:textId="4D0D4B9C" w:rsidR="00381EFB" w:rsidRPr="00BE2C48" w:rsidRDefault="00381EFB" w:rsidP="00381EFB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pt-BR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0F799A" wp14:editId="35B8FD9C">
            <wp:simplePos x="0" y="0"/>
            <wp:positionH relativeFrom="column">
              <wp:posOffset>310184</wp:posOffset>
            </wp:positionH>
            <wp:positionV relativeFrom="paragraph">
              <wp:posOffset>513715</wp:posOffset>
            </wp:positionV>
            <wp:extent cx="992505" cy="44767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800CA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 w14:paraId="2C6330FB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Prática Extensionista</w:t>
      </w:r>
    </w:p>
    <w:p w14:paraId="745AE0BA" w14:textId="23BB6290" w:rsidR="00381EFB" w:rsidRDefault="00381EFB" w:rsidP="00381E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>PROJETO/AÇÃO (</w:t>
      </w:r>
      <w:r w:rsidR="0019261E">
        <w:rPr>
          <w:b/>
        </w:rPr>
        <w:t>1º</w:t>
      </w:r>
      <w:r>
        <w:rPr>
          <w:b/>
        </w:rPr>
        <w:t>/</w:t>
      </w:r>
      <w:r w:rsidR="0019261E">
        <w:rPr>
          <w:b/>
        </w:rPr>
        <w:t>2025</w:t>
      </w:r>
      <w:r>
        <w:rPr>
          <w:b/>
        </w:rPr>
        <w:t>)</w:t>
      </w:r>
    </w:p>
    <w:p w14:paraId="5D6C2DB7" w14:textId="77777777" w:rsidR="00381EFB" w:rsidRPr="00BE2C48" w:rsidRDefault="00381EFB" w:rsidP="00381EFB">
      <w:pPr>
        <w:adjustRightInd w:val="0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1A229FEC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1. 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 Objeto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462EA70A" w14:textId="77777777" w:rsidTr="00AA5147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D5DDD6D" w14:textId="77777777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14:paraId="5B57C32B" w14:textId="77777777" w:rsidTr="00AA5147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55047D62" w14:textId="28E46182" w:rsidR="00381EFB" w:rsidRDefault="00381EFB" w:rsidP="00AA5147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PROGRAMA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             PROJETO  ( </w:t>
                  </w:r>
                  <w:r w:rsidR="00931910">
                    <w:rPr>
                      <w:rFonts w:ascii="Helvetica" w:hAnsi="Helvetica" w:cs="Helvetica"/>
                      <w:sz w:val="17"/>
                      <w:szCs w:val="17"/>
                    </w:rPr>
                    <w:t>X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)              CURSO (    )              OFICINA (    )</w:t>
                  </w:r>
                </w:p>
                <w:p w14:paraId="284AE9D3" w14:textId="77777777" w:rsidR="00381EFB" w:rsidRDefault="00381EFB" w:rsidP="00AA5147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 w14:paraId="5CF91998" w14:textId="77777777" w:rsidR="00381EFB" w:rsidRDefault="00381EFB" w:rsidP="00AA5147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EVENTO (     )            PRESTAÇÃO DE SERVIÇOS (      )          </w:t>
                  </w:r>
                  <w:r w:rsidRPr="006B7E1A">
                    <w:rPr>
                      <w:rFonts w:ascii="Helvetica" w:hAnsi="Helvetica" w:cs="Helvetica"/>
                      <w:sz w:val="17"/>
                      <w:szCs w:val="17"/>
                    </w:rPr>
                    <w:t>AÇÃO DE EXTENSÃO SOCIAL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(    )</w:t>
                  </w:r>
                </w:p>
              </w:tc>
            </w:tr>
          </w:tbl>
          <w:p w14:paraId="50E7387D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Área Temática:</w:t>
            </w:r>
          </w:p>
          <w:p w14:paraId="516EF484" w14:textId="60CE5076" w:rsidR="00381EFB" w:rsidRP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Orçamento Empresarial</w:t>
            </w:r>
          </w:p>
          <w:p w14:paraId="324AE4FC" w14:textId="77F0FC0A" w:rsidR="00A336D2" w:rsidRPr="00A336D2" w:rsidRDefault="00A336D2" w:rsidP="00A336D2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O projeto busca auxiliar um restaurante, o qual não segue corretamente os princípios contábeis e peca em regras de administração quanto ao orçamento da empresa.</w:t>
            </w:r>
          </w:p>
          <w:p w14:paraId="28A75561" w14:textId="77777777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Linha de Extensão:</w:t>
            </w:r>
          </w:p>
          <w:p w14:paraId="7301F248" w14:textId="727C5189" w:rsidR="00A336D2" w:rsidRP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Gerencial</w:t>
            </w:r>
          </w:p>
          <w:p w14:paraId="36833385" w14:textId="53F41218" w:rsidR="00381EFB" w:rsidRPr="00BE2C48" w:rsidRDefault="00A336D2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 linha de extensão do projeto é a gerencial, e busca aplicar os conhecimentos teóricos da contabilidade e seus princípios na gestão do restaurante, em um cenário em que este é uma microempresa que não segue corretamente os pressupostos de gestão, além de pecar na organização orçamentária.</w:t>
            </w:r>
          </w:p>
          <w:p w14:paraId="625C4184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Local de implementação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(Instituição parceira/conveniada)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084A5ABE" w14:textId="1917546E" w:rsidR="00381EFB" w:rsidRDefault="00A336D2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Projeto implementado em restaurante parceiro, microempresa do Gama</w:t>
            </w:r>
          </w:p>
          <w:p w14:paraId="2787F32E" w14:textId="77777777" w:rsidR="00B456D8" w:rsidRPr="00BE2C48" w:rsidRDefault="00B456D8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2589027B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1430E933" w14:textId="6FD210BC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ulo: </w:t>
            </w:r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DRE para </w:t>
            </w:r>
            <w:r w:rsidR="006C387D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melhoria</w:t>
            </w:r>
            <w:bookmarkStart w:id="0" w:name="_GoBack"/>
            <w:bookmarkEnd w:id="0"/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da gestão do lucro </w:t>
            </w:r>
          </w:p>
          <w:p w14:paraId="336F0C11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A336D2" w:rsidRPr="00BE2C48" w14:paraId="4D5A3E8E" w14:textId="77777777" w:rsidTr="00AA5147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</w:tcPr>
          <w:p w14:paraId="53465C92" w14:textId="77777777" w:rsidR="00A336D2" w:rsidRDefault="00A336D2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CB13B0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  2. </w:t>
      </w:r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 xml:space="preserve">Identificação dos 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Autor(</w:t>
      </w:r>
      <w:proofErr w:type="gramEnd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es) e A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rticulador(es)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6AED0308" w14:textId="77777777" w:rsidTr="00AA5147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7BEED60" w14:textId="28F91894" w:rsidR="00C82269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  <w:r w:rsidR="00C8226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CURSO:</w:t>
            </w:r>
            <w:r w:rsidR="008E7A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Ciências Contábeis</w:t>
            </w:r>
          </w:p>
          <w:p w14:paraId="06F5228C" w14:textId="27BA29B8" w:rsidR="008E130A" w:rsidRDefault="008E130A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DISCIPLINA EXTENSIONSITA:</w:t>
            </w:r>
            <w:r w:rsidR="008E7A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Prática Contábil Financeira I</w:t>
            </w:r>
          </w:p>
          <w:p w14:paraId="32A55CAF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de Curso </w:t>
            </w:r>
          </w:p>
          <w:p w14:paraId="0CE17321" w14:textId="3F77F668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8E7A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Victor Rabelo Brito</w:t>
            </w:r>
          </w:p>
          <w:p w14:paraId="400A6C64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19A276B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51B41F3E" w14:textId="77777777" w:rsidTr="00AA5147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1E701B9" w14:textId="67270C00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proofErr w:type="gramStart"/>
            <w:r w:rsidR="008E130A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Professor(</w:t>
            </w:r>
            <w:proofErr w:type="gramEnd"/>
            <w:r w:rsidR="008E130A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a)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Articulador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="008E130A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):</w:t>
            </w:r>
          </w:p>
          <w:p w14:paraId="0639E57C" w14:textId="6317DFF8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8E7A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Victor Rabelo Brito</w:t>
            </w:r>
          </w:p>
          <w:p w14:paraId="76258043" w14:textId="77777777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17B68FB7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1F7D78" w14:textId="4BC3AB64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lang w:eastAsia="pt-BR"/>
        </w:rPr>
        <w:t>Aluno(</w:t>
      </w:r>
      <w:proofErr w:type="gramEnd"/>
      <w:r w:rsidR="00B456D8">
        <w:rPr>
          <w:rFonts w:ascii="Verdana" w:hAnsi="Verdana"/>
          <w:b/>
          <w:bCs/>
          <w:color w:val="000000"/>
          <w:sz w:val="20"/>
          <w:szCs w:val="20"/>
          <w:lang w:eastAsia="pt-BR"/>
        </w:rPr>
        <w:t>a)</w:t>
      </w:r>
    </w:p>
    <w:tbl>
      <w:tblPr>
        <w:tblW w:w="8827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81EFB" w:rsidRPr="00BE2C48" w14:paraId="565363A3" w14:textId="77777777" w:rsidTr="00AA5147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41B9C1ED" w14:textId="77777777" w:rsidR="008E7AA0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1A783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/Matrícula</w:t>
            </w:r>
            <w:r w:rsidR="008D1F4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/Contato</w:t>
            </w:r>
            <w:r w:rsidR="00B456D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8E7A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11D264F" w14:textId="2022D8E7" w:rsidR="00381EFB" w:rsidRPr="00BE2C48" w:rsidRDefault="008E7AA0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Bruno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Yuki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Kato/</w:t>
            </w:r>
            <w:r w:rsidRPr="008E7AA0">
              <w:rPr>
                <w:rFonts w:ascii="Verdana" w:hAnsi="Verdana"/>
                <w:b/>
                <w:sz w:val="20"/>
                <w:szCs w:val="20"/>
              </w:rPr>
              <w:t>2428560000001/</w:t>
            </w:r>
            <w:r>
              <w:rPr>
                <w:rFonts w:ascii="Verdana" w:hAnsi="Verdana"/>
                <w:b/>
                <w:sz w:val="20"/>
                <w:szCs w:val="20"/>
              </w:rPr>
              <w:t>61984649740</w:t>
            </w:r>
          </w:p>
        </w:tc>
      </w:tr>
      <w:tr w:rsidR="00381EFB" w:rsidRPr="00BE2C48" w14:paraId="380655F1" w14:textId="77777777" w:rsidTr="00AA5147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822543C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81EFB" w:rsidRPr="00BE2C48" w14:paraId="552F672A" w14:textId="77777777" w:rsidTr="00AA5147">
        <w:trPr>
          <w:trHeight w:val="260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661BD7B7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81EFB" w:rsidRPr="00BE2C48" w14:paraId="0283C3BC" w14:textId="77777777" w:rsidTr="00AA5147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6958E60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81EFB" w:rsidRPr="00BE2C48" w14:paraId="446C5F6D" w14:textId="77777777" w:rsidTr="00AA5147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3F8A205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C95BFA1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67E52D99" w14:textId="77777777" w:rsidR="00381EFB" w:rsidRPr="00BE2C48" w:rsidRDefault="008D1F44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3</w:t>
      </w:r>
      <w:r w:rsidR="00381EFB"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. </w:t>
      </w:r>
      <w:r w:rsidR="00381EFB" w:rsidRPr="008D1F44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381EFB" w:rsidRPr="00BE2C48" w14:paraId="570F4322" w14:textId="77777777" w:rsidTr="00AA5147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E132391" w14:textId="1233728A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Fundamentação Teórica</w:t>
            </w:r>
          </w:p>
          <w:p w14:paraId="1F485B7A" w14:textId="23736E3B" w:rsidR="00381EFB" w:rsidRDefault="00A336D2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O projeto foi pautado nas Teorias de princípios contábeis sendo aplicados na entidade na prática, como: Entidade, Oportunidade.</w:t>
            </w:r>
          </w:p>
          <w:p w14:paraId="2804975E" w14:textId="4C8E3C1F" w:rsidR="00A336D2" w:rsidRDefault="00A336D2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Segundo o livro contabilidade introdutória – Sérgio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Ludícibus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“</w:t>
            </w:r>
            <w:r w:rsidRP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Princípios contábeis são premissas básicas acerca dos fatos e eventos considerados pela Contabilidade, premissas que são o ápice da análise e observação da realidade econômica, social e </w:t>
            </w:r>
            <w:proofErr w:type="gramStart"/>
            <w:r w:rsidRP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institucional.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”</w:t>
            </w:r>
            <w:proofErr w:type="gramEnd"/>
          </w:p>
          <w:p w14:paraId="07A557FE" w14:textId="297106CF" w:rsidR="00A336D2" w:rsidRDefault="00A336D2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Além disso, as definições básicas dos princípios analisados:</w:t>
            </w:r>
          </w:p>
          <w:p w14:paraId="758D2145" w14:textId="7F559879" w:rsidR="00A336D2" w:rsidRDefault="00A336D2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Entidade: </w:t>
            </w:r>
            <w:r w:rsidRP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A Contabilidade é executada e mantida para as entidades como pessoas completamente distintas das pessoas físicas (ou jurídicas) dos sócios. Quando uma empresa individual paga uma despesa, é o caixa da empresa que está desembolsando o dinheiro, e não o dono da empresa, embora, </w:t>
            </w:r>
            <w:r w:rsidRP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materialmente, as duas coisas se confundam muitas vezes. Este princípio tem validade de grande importância, pois consolida a antiga distinção jurídica entre pessoas físicas e jurídicas.</w:t>
            </w:r>
          </w:p>
          <w:p w14:paraId="0095E9B5" w14:textId="1ECA2B43" w:rsidR="00A336D2" w:rsidRPr="00A336D2" w:rsidRDefault="00A336D2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Oportunidade:</w:t>
            </w:r>
            <w:r w:rsidRPr="00A336D2">
              <w:rPr>
                <w:rFonts w:ascii="Verdana" w:hAnsi="Verdana"/>
                <w:b/>
                <w:sz w:val="20"/>
                <w:szCs w:val="20"/>
              </w:rPr>
              <w:t xml:space="preserve"> O Princípio da Oportunidade refere-se ao processo de mensuração e apresentação dos componentes patrimoniais para produzir informações íntegras e tempestivas. Parágrafo único. A falta de integridade e tempestividade na produção e na divulgação da informação contábil pode ocasionar a perda de sua relevância, por isso é necessário ponderar a relação entre a oportunidade e a confiabilidade da informação. </w:t>
            </w:r>
          </w:p>
          <w:p w14:paraId="35EA1D14" w14:textId="77777777" w:rsidR="001A7838" w:rsidRDefault="001A7838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16A6639" w14:textId="77777777" w:rsidR="001A7838" w:rsidRDefault="001A7838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9E0905F" w14:textId="77777777" w:rsidR="001A7838" w:rsidRPr="00BE2C48" w:rsidRDefault="001A7838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381EFB" w:rsidRPr="00BE2C48" w14:paraId="6B5BD7EF" w14:textId="77777777" w:rsidTr="00AA5147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F8F5926" w14:textId="229921B2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Apresentação:</w:t>
            </w:r>
          </w:p>
          <w:p w14:paraId="395BF2ED" w14:textId="6F6F02A8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Foi verificado que o restaurante não estava seguindo o princípio da entidade pois a conta de PF (Pessoa física) e a conta PJ (Pessoa jurídica) não estava sendo </w:t>
            </w:r>
            <w:proofErr w:type="spellStart"/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divida</w:t>
            </w:r>
            <w:proofErr w:type="spellEnd"/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, tendo os lucros, despesas e receitas misturados em questões da empresa e questões pessoais do sócio.</w:t>
            </w:r>
          </w:p>
          <w:p w14:paraId="17834C23" w14:textId="7C192A5D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Quanto ao princípio da Oportunidade: os sócios da microempresa, estavam retirando o lucro sem devidas deduções ou registros contábeis, pois a empresa não tinha uma divisão de lucro formal.</w:t>
            </w:r>
          </w:p>
          <w:p w14:paraId="230C8C9F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337B6231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Justificativa:</w:t>
            </w:r>
          </w:p>
          <w:p w14:paraId="363870F4" w14:textId="192855EF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A justificativa para realização do projeto é a de que foram verificados pontos que podia ser </w:t>
            </w:r>
            <w:proofErr w:type="gramStart"/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melhorados</w:t>
            </w:r>
            <w:proofErr w:type="gramEnd"/>
            <w:r w:rsidR="00A336D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na gestão do restaurante, o qual estava passando por dificuldades devido ainda a pandemia, além da distribuição do lucro que estava confuso. Muitos comerciantes atuam na área sem os devidos conhecimentos de gestão, e acabam perdendo prazos de pagamentos, confundindo lucros, gerando gastos desnecessários.</w:t>
            </w:r>
          </w:p>
          <w:p w14:paraId="2E521756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Objetivos:</w:t>
            </w:r>
          </w:p>
          <w:p w14:paraId="1E55F7CA" w14:textId="77777777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Geral</w:t>
            </w:r>
          </w:p>
          <w:p w14:paraId="3B7577F5" w14:textId="1D7EB541" w:rsidR="00A336D2" w:rsidRPr="00BE2C48" w:rsidRDefault="00A336D2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Melhorar a gestão organizacional e a gestão de lucro para desenvolvimento da pequena empresa</w:t>
            </w:r>
          </w:p>
          <w:p w14:paraId="630FC70A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F53AF7C" w14:textId="77777777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Específicos</w:t>
            </w:r>
          </w:p>
          <w:p w14:paraId="20FC3996" w14:textId="67E7C499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Criar conta PJ da empresa;</w:t>
            </w:r>
          </w:p>
          <w:p w14:paraId="4A9AA877" w14:textId="416E022A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Formalizar o recolhimento de lucros pelos sócios;</w:t>
            </w:r>
          </w:p>
          <w:p w14:paraId="54B952C6" w14:textId="3455E445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Passar as informações de despesas correntes para o contador, para não perder os prazos;</w:t>
            </w:r>
          </w:p>
          <w:p w14:paraId="1A486F6F" w14:textId="6042C390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Melhorias na gestão</w:t>
            </w:r>
          </w:p>
          <w:p w14:paraId="7C55563B" w14:textId="7AA4F2B6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Aumento do lucro</w:t>
            </w:r>
          </w:p>
          <w:p w14:paraId="25003B69" w14:textId="24759289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Melhorias no planejamento</w:t>
            </w:r>
          </w:p>
          <w:p w14:paraId="4D834E50" w14:textId="7DD5B65D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Melhorias táticas</w:t>
            </w:r>
          </w:p>
          <w:p w14:paraId="0AC1FBC9" w14:textId="4071CE16" w:rsidR="00A336D2" w:rsidRDefault="00A336D2" w:rsidP="00A336D2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Melhorias operacionais</w:t>
            </w:r>
          </w:p>
          <w:p w14:paraId="7BDDE7B6" w14:textId="665D9552" w:rsidR="00381EFB" w:rsidRPr="00A336D2" w:rsidRDefault="00A336D2" w:rsidP="00AA5147">
            <w:pPr>
              <w:pStyle w:val="PargrafodaLista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Melhor gestão do lucro</w:t>
            </w:r>
          </w:p>
          <w:p w14:paraId="0B0F397D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Metas:</w:t>
            </w:r>
          </w:p>
          <w:p w14:paraId="621D3A5D" w14:textId="12E1FF60" w:rsidR="00381EFB" w:rsidRDefault="00FD3638" w:rsidP="00FD3638">
            <w:pPr>
              <w:pStyle w:val="PargrafodaLista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Separar totalmente as finanças da empresa e dos sócios</w:t>
            </w:r>
          </w:p>
          <w:p w14:paraId="030EAF50" w14:textId="5F6E9419" w:rsidR="00FD3638" w:rsidRDefault="00FD3638" w:rsidP="00FD3638">
            <w:pPr>
              <w:pStyle w:val="PargrafodaLista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Implantar e manter uma DRE mensal estruturada</w:t>
            </w:r>
          </w:p>
          <w:p w14:paraId="30347C2B" w14:textId="359E10C4" w:rsidR="00FD3638" w:rsidRDefault="00FD3638" w:rsidP="00FD3638">
            <w:pPr>
              <w:pStyle w:val="PargrafodaLista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Organizar o cronograma de contas a pagar e a receber</w:t>
            </w:r>
          </w:p>
          <w:p w14:paraId="0BF5F03F" w14:textId="4F94BA16" w:rsidR="00FD3638" w:rsidRDefault="00FD3638" w:rsidP="00FD3638">
            <w:pPr>
              <w:pStyle w:val="PargrafodaLista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Formalizar o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pró labore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a distribuição de lucros</w:t>
            </w:r>
          </w:p>
          <w:p w14:paraId="17B3C76B" w14:textId="2499EDBD" w:rsidR="00FD3638" w:rsidRDefault="00FD3638" w:rsidP="00FD3638">
            <w:pPr>
              <w:pStyle w:val="PargrafodaLista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Corrigir e registrar despesas omitidas </w:t>
            </w:r>
          </w:p>
          <w:p w14:paraId="40422C2C" w14:textId="2BC1B5DF" w:rsidR="00FD3638" w:rsidRPr="00FD3638" w:rsidRDefault="00FD3638" w:rsidP="00FD3638">
            <w:pPr>
              <w:pStyle w:val="PargrafodaLista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Avaliar a rentabilidade de cada item do trabalho</w:t>
            </w:r>
          </w:p>
          <w:p w14:paraId="1654E657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5215684D" w14:textId="77777777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Resultados esperados:</w:t>
            </w:r>
          </w:p>
          <w:p w14:paraId="2F365843" w14:textId="322F5B7B" w:rsidR="00A336D2" w:rsidRDefault="00A336D2" w:rsidP="00A336D2">
            <w:pPr>
              <w:pStyle w:val="PargrafodaLista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Aumento do lucro</w:t>
            </w:r>
          </w:p>
          <w:p w14:paraId="5DD55AD1" w14:textId="63F3D246" w:rsidR="00A336D2" w:rsidRDefault="00A336D2" w:rsidP="00A336D2">
            <w:pPr>
              <w:pStyle w:val="PargrafodaLista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Gestão seguindo os princípios contábeis empresariais</w:t>
            </w:r>
          </w:p>
          <w:p w14:paraId="1A4F43DE" w14:textId="0351DD7D" w:rsidR="00381EFB" w:rsidRPr="00A336D2" w:rsidRDefault="00A336D2" w:rsidP="00AA5147">
            <w:pPr>
              <w:pStyle w:val="PargrafodaLista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Melhor direcionamento de recursos</w:t>
            </w:r>
            <w:r w:rsidR="00381EFB" w:rsidRPr="00A336D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  </w:t>
            </w:r>
          </w:p>
          <w:p w14:paraId="720453D1" w14:textId="2B107DA0" w:rsidR="00FD3638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Metodologia:</w:t>
            </w:r>
          </w:p>
          <w:p w14:paraId="7E013276" w14:textId="77777777" w:rsidR="00FD3638" w:rsidRPr="00FD3638" w:rsidRDefault="00FD3638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A metodologia aplicada para trazer melhorias reais ao restaurante baseou-se na adoção de práticas contábeis estruturadas, aliadas a um diagnóstico financeiro gerencial fundamentado na elaboração da Demonstração do Resultado do Exercício (DRE). Inicialmente, foi cumprido o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Princípio da Entidade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>, com a separação entre as finanças da Pessoa Jurídica e as do sócio, por meio da abertura de conta bancária específica para a empresa. Essa ação permitiu maior controle e rastreabilidade das movimentações financeiras.</w:t>
            </w:r>
          </w:p>
          <w:p w14:paraId="0EF9E609" w14:textId="77777777" w:rsidR="00FD3638" w:rsidRPr="00FD3638" w:rsidRDefault="00FD3638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Em seguida, elaborou-se a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DRE referente ao mês de março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, onde foi possível identificar claramente as receitas, custos e despesas operacionais. Essa análise revelou não apenas o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lucro bruto e o lucro operacional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>, mas também apontou inconsistências, como a ausência de lançamentos referentes à despesa com internet (realizada em nome da pessoa física), o que desrespeita os princípios contábeis e compromete a fidedignidade dos dados.</w:t>
            </w:r>
          </w:p>
          <w:p w14:paraId="23FAA2D7" w14:textId="77777777" w:rsidR="00FD3638" w:rsidRPr="00FD3638" w:rsidRDefault="00FD3638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Outro ponto importante foi a organização do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cronograma de contas a pagar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, com a definição de datas fixas para quitação de salários, encargos, tributos, aluguel e demais despesas. Essa padronização possibilita uma melhor previsão e gestão do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fluxo de caixa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>, evitando atrasos e desorganização financeira.</w:t>
            </w:r>
          </w:p>
          <w:p w14:paraId="6145D517" w14:textId="77777777" w:rsidR="00FD3638" w:rsidRPr="00FD3638" w:rsidRDefault="00FD3638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A análise também evidenciou que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não há pró-labore definido nem distribuição de lucros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>, o que demonstra uma falha estrutural na gestão da remuneração e no reconhecimento do trabalho dos sócios. A sugestão é que esses valores sejam formalizados e registrados de acordo com as práticas contábeis vigentes.</w:t>
            </w:r>
          </w:p>
          <w:p w14:paraId="4F0CBC08" w14:textId="77777777" w:rsidR="00FD3638" w:rsidRPr="00FD3638" w:rsidRDefault="00FD3638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lastRenderedPageBreak/>
              <w:t>Por fim, ao classificar corretamente as despesas fixas e variáveis e calcular a margem de lucro por produto, a DRE revelou a viabilidade econômica de cada item do cardápio, facilitando futuras decisões estratégicas sobre precificação, promoções e controle de perdas.</w:t>
            </w:r>
          </w:p>
          <w:p w14:paraId="36964F3B" w14:textId="77777777" w:rsidR="00FD3638" w:rsidRDefault="00FD3638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A metodologia, portanto, consistiu na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estruturação contábil e administrativa com base nos princípios fundamentais da contabilidade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, especialmente os princípios da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entidade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, da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competência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 e da </w:t>
            </w:r>
            <w:r w:rsidRPr="00FD3638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continuidade</w:t>
            </w:r>
            <w:r w:rsidRPr="00FD3638">
              <w:rPr>
                <w:rFonts w:ascii="Verdana" w:hAnsi="Verdana"/>
                <w:b/>
                <w:sz w:val="20"/>
                <w:szCs w:val="20"/>
                <w:lang w:eastAsia="pt-BR"/>
              </w:rPr>
              <w:t>, promovendo maior transparência, controle e embasamento para decisões gerenciais.</w:t>
            </w:r>
          </w:p>
          <w:p w14:paraId="4BF21EEC" w14:textId="77777777" w:rsidR="008C63AB" w:rsidRDefault="008C63AB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8C63AB">
              <w:rPr>
                <w:rFonts w:ascii="Verdana" w:hAnsi="Verdana"/>
                <w:sz w:val="20"/>
                <w:szCs w:val="20"/>
              </w:rPr>
              <w:t xml:space="preserve">. Abertura da Conta da Pessoa Jurídica A empresa que tem como foco o estudo, possui conta bancária distinta </w:t>
            </w:r>
            <w:r>
              <w:rPr>
                <w:rFonts w:ascii="Verdana" w:hAnsi="Verdana"/>
                <w:sz w:val="20"/>
                <w:szCs w:val="20"/>
              </w:rPr>
              <w:t>das contas bancárias do sócio.</w:t>
            </w:r>
          </w:p>
          <w:p w14:paraId="50588705" w14:textId="67AE7AF6" w:rsidR="008C63AB" w:rsidRPr="008C63AB" w:rsidRDefault="008C63AB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u w:val="single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  <w:r w:rsidRPr="008C63AB">
              <w:rPr>
                <w:rFonts w:ascii="Verdana" w:hAnsi="Verdana"/>
                <w:sz w:val="20"/>
                <w:szCs w:val="20"/>
              </w:rPr>
              <w:t xml:space="preserve"> Apuração do Resultado do Exercício</w:t>
            </w:r>
          </w:p>
          <w:p w14:paraId="416AF178" w14:textId="08DEB961" w:rsidR="00FD3638" w:rsidRPr="00FD3638" w:rsidRDefault="008C63AB" w:rsidP="00FD3638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37A82DF" wp14:editId="2F9D0C0C">
                  <wp:extent cx="5380074" cy="4286126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311" t="20136" r="13432" b="5813"/>
                          <a:stretch/>
                        </pic:blipFill>
                        <pic:spPr bwMode="auto">
                          <a:xfrm>
                            <a:off x="0" y="0"/>
                            <a:ext cx="5391291" cy="4295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95772D" w14:textId="77777777" w:rsidR="008C63AB" w:rsidRDefault="00381EFB" w:rsidP="008C63A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8C63AB" w:rsidRPr="008C63AB">
              <w:rPr>
                <w:rFonts w:ascii="Verdana" w:hAnsi="Verdana"/>
                <w:sz w:val="20"/>
                <w:szCs w:val="20"/>
              </w:rPr>
              <w:t xml:space="preserve">Determinação cronologia </w:t>
            </w:r>
            <w:proofErr w:type="gramStart"/>
            <w:r w:rsidR="008C63AB" w:rsidRPr="008C63AB">
              <w:rPr>
                <w:rFonts w:ascii="Verdana" w:hAnsi="Verdana"/>
                <w:sz w:val="20"/>
                <w:szCs w:val="20"/>
              </w:rPr>
              <w:t>do contas</w:t>
            </w:r>
            <w:proofErr w:type="gramEnd"/>
            <w:r w:rsidR="008C63AB" w:rsidRPr="008C63AB">
              <w:rPr>
                <w:rFonts w:ascii="Verdana" w:hAnsi="Verdana"/>
                <w:sz w:val="20"/>
                <w:szCs w:val="20"/>
              </w:rPr>
              <w:t xml:space="preserve"> a pagar e receber </w:t>
            </w:r>
          </w:p>
          <w:p w14:paraId="77D14A16" w14:textId="780586EE" w:rsidR="00381EFB" w:rsidRDefault="008C63AB" w:rsidP="008C63A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B">
              <w:rPr>
                <w:rFonts w:ascii="Verdana" w:hAnsi="Verdana"/>
                <w:sz w:val="20"/>
                <w:szCs w:val="20"/>
              </w:rPr>
              <w:t>Observação: Considerado o mês da DRE (março)</w:t>
            </w:r>
          </w:p>
          <w:p w14:paraId="07164FD3" w14:textId="77777777" w:rsidR="008C63AB" w:rsidRDefault="008C63AB" w:rsidP="008C63A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0112C3" w14:textId="77777777" w:rsidR="008C63AB" w:rsidRDefault="008C63AB" w:rsidP="008C63A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39BD20" w14:textId="77777777" w:rsidR="008C63AB" w:rsidRDefault="008C63AB" w:rsidP="008C63A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6A82226" w14:textId="76AE630D" w:rsidR="008C63AB" w:rsidRDefault="008C63AB" w:rsidP="008C63A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8C63AB">
              <w:rPr>
                <w:rFonts w:ascii="Verdana" w:hAnsi="Verdan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B1AD7F2" wp14:editId="7B7D19A5">
                  <wp:extent cx="5809181" cy="3795824"/>
                  <wp:effectExtent l="0" t="0" r="127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632" cy="380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34C27" w14:textId="77777777" w:rsidR="008C63AB" w:rsidRDefault="008C63AB" w:rsidP="008C63AB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8C63AB">
              <w:rPr>
                <w:rFonts w:ascii="Verdana" w:hAnsi="Verdana"/>
                <w:sz w:val="20"/>
                <w:szCs w:val="20"/>
              </w:rPr>
              <w:t>Por se tratar de algo básico, o cumprimento da abertura de uma conta bancári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8C63AB">
              <w:rPr>
                <w:rFonts w:ascii="Verdana" w:hAnsi="Verdana"/>
                <w:sz w:val="20"/>
                <w:szCs w:val="20"/>
              </w:rPr>
              <w:t xml:space="preserve"> específica para a atuação da atividade econômica da pessoa jurídica existe, permitindo que todas as movimentações financeiras ocorram conforme os princípios de contabilidade. </w:t>
            </w:r>
          </w:p>
          <w:p w14:paraId="4F9364F9" w14:textId="128D4338" w:rsidR="008C63AB" w:rsidRPr="008C63AB" w:rsidRDefault="008C63AB" w:rsidP="008C63AB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8C63AB">
              <w:rPr>
                <w:rFonts w:ascii="Verdana" w:hAnsi="Verdana"/>
                <w:sz w:val="20"/>
                <w:szCs w:val="20"/>
              </w:rPr>
              <w:t xml:space="preserve">Desenvolvimento: Ainda que a elaboração do Demonstrativo do Resultado do Exercício esteja </w:t>
            </w:r>
            <w:proofErr w:type="gramStart"/>
            <w:r w:rsidRPr="008C63AB">
              <w:rPr>
                <w:rFonts w:ascii="Verdana" w:hAnsi="Verdana"/>
                <w:sz w:val="20"/>
                <w:szCs w:val="20"/>
              </w:rPr>
              <w:t>criado</w:t>
            </w:r>
            <w:proofErr w:type="gramEnd"/>
            <w:r w:rsidRPr="008C63AB">
              <w:rPr>
                <w:rFonts w:ascii="Verdana" w:hAnsi="Verdana"/>
                <w:sz w:val="20"/>
                <w:szCs w:val="20"/>
              </w:rPr>
              <w:t>, é perceptível que o local faz uso de internet, mas não temos essa despesa registrada, pois está em nome da pessoa física e não há distribuição de lucros ou pró labore relacionado. Isso evidencia uma falta de estrutura na organização.</w:t>
            </w:r>
          </w:p>
          <w:p w14:paraId="331427E7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 </w:t>
            </w:r>
          </w:p>
          <w:p w14:paraId="274B90C7" w14:textId="77777777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Cronograma de execução:</w:t>
            </w:r>
          </w:p>
          <w:p w14:paraId="18FDDD30" w14:textId="703B40A5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INÍCIO:</w:t>
            </w:r>
            <w:r w:rsidR="008E7A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91F8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D363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  <w:r w:rsidR="00B91F8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de junho de 2025</w:t>
            </w:r>
          </w:p>
          <w:p w14:paraId="5E1B4B6F" w14:textId="2C7079FB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TÉRMINO:</w:t>
            </w:r>
            <w:r w:rsidR="00B91F8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D363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B91F8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de julho de 2025</w:t>
            </w:r>
          </w:p>
          <w:p w14:paraId="28C4401D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Considerações finais:</w:t>
            </w:r>
          </w:p>
          <w:p w14:paraId="0BDC5994" w14:textId="1E124515" w:rsidR="00381EFB" w:rsidRPr="00740F7B" w:rsidRDefault="00A336D2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740F7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O projeto demonstrou a necessidade e essencialidade tanto da DRE </w:t>
            </w:r>
            <w:proofErr w:type="gramStart"/>
            <w:r w:rsidRPr="00740F7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bem feita</w:t>
            </w:r>
            <w:proofErr w:type="gramEnd"/>
            <w:r w:rsidRPr="00740F7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quanto da aplicação dos princípios contábeis. A equipe de funcionários se mostrou disposta e os sócios auxiliaram na medida em que podiam</w:t>
            </w:r>
            <w:r w:rsidR="00FD3638" w:rsidRPr="00740F7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, apesar de só terem podido disponibilizar os dados referentes ao mês de março.</w:t>
            </w:r>
            <w:r w:rsidR="00B629AA" w:rsidRPr="00740F7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 xml:space="preserve"> Os objetivos alçados puderam ser concluídos, conjuntamente com o ganho de experiência e conhecimento no decorrer do projeto, apesar da inicial dificuldade de encontrar e identificar os problemas. Sugiro para os </w:t>
            </w:r>
            <w:r w:rsidR="00B629AA" w:rsidRPr="00740F7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lastRenderedPageBreak/>
              <w:t>próximos projetos se quiserem avançar, penetrar mais a fundo a metodologia do comércio, a rotatividade de funcionário, assim como pressupostos básicos da empresa, os quais são mais profundos e difíceis de identificar, com isso podem ser detectados mais problemas de gestão que podem ser melhorados</w:t>
            </w:r>
            <w:r w:rsidR="00740F7B">
              <w:rPr>
                <w:rFonts w:ascii="Verdana" w:hAnsi="Verdana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  <w:p w14:paraId="1F65295B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06F05071" w14:textId="0F05903A" w:rsidR="00381EFB" w:rsidRDefault="00381EFB" w:rsidP="00AA5147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Referência</w:t>
            </w:r>
            <w:r w:rsidR="003E091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Bibliográfica</w:t>
            </w:r>
            <w:r w:rsidR="003E091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1B76065A" w14:textId="2BCFF7F8" w:rsidR="00BF233E" w:rsidRDefault="00D0296C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IUDÍCIBUS, Sérgio de; </w:t>
            </w:r>
            <w:r w:rsidRPr="00D0296C">
              <w:rPr>
                <w:rFonts w:ascii="Verdana" w:hAnsi="Verdana"/>
                <w:i/>
                <w:color w:val="000000"/>
                <w:sz w:val="20"/>
                <w:szCs w:val="20"/>
                <w:lang w:eastAsia="pt-BR"/>
              </w:rPr>
              <w:t>et al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BF233E" w:rsidRPr="00D0296C">
              <w:rPr>
                <w:rFonts w:ascii="Verdana" w:hAnsi="Verdana"/>
                <w:b/>
                <w:color w:val="000000"/>
                <w:sz w:val="20"/>
                <w:szCs w:val="20"/>
                <w:lang w:eastAsia="pt-BR"/>
              </w:rPr>
              <w:t>Contabilidade introdutória</w:t>
            </w:r>
            <w:r w:rsidRPr="00D0296C">
              <w:rPr>
                <w:rFonts w:ascii="Verdana" w:hAnsi="Verdana"/>
                <w:b/>
                <w:color w:val="000000"/>
                <w:sz w:val="20"/>
                <w:szCs w:val="20"/>
                <w:lang w:eastAsia="pt-BR"/>
              </w:rPr>
              <w:t>.</w:t>
            </w:r>
            <w:r w:rsidR="00BF233E" w:rsidRPr="00BF23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</w:t>
            </w:r>
            <w:r w:rsidR="00BF233E" w:rsidRPr="00BF23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evisão Eliseu Martins; atualização Ana Carolina Marion Santos. – 12. ed. [6ª </w:t>
            </w:r>
            <w:proofErr w:type="spellStart"/>
            <w:proofErr w:type="gramStart"/>
            <w:r w:rsidR="00BF233E" w:rsidRPr="00BF23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Reimp</w:t>
            </w:r>
            <w:proofErr w:type="spellEnd"/>
            <w:r w:rsidR="00BF233E" w:rsidRPr="00BF23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.]</w:t>
            </w:r>
            <w:proofErr w:type="gramEnd"/>
            <w:r w:rsidR="00BF233E" w:rsidRPr="00BF23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- São Paulo: Atlas, 2025.</w:t>
            </w:r>
          </w:p>
          <w:p w14:paraId="16B79466" w14:textId="6AB7E219" w:rsidR="008E7AA0" w:rsidRPr="00BE2C48" w:rsidRDefault="008E7AA0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NBC TG Estrutura Conceitual (Norma Brasileira de Contabilidade)</w:t>
            </w:r>
            <w:r w:rsidR="00BF23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</w:p>
          <w:p w14:paraId="4C4AC45C" w14:textId="77777777" w:rsidR="00381EFB" w:rsidRPr="00BE2C48" w:rsidRDefault="00381EFB" w:rsidP="00AA5147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3D77D5D9" w14:textId="1BC4DA75" w:rsidR="00381EFB" w:rsidRDefault="00381EFB" w:rsidP="001B6F8A">
      <w:pPr>
        <w:spacing w:before="100" w:beforeAutospacing="1" w:after="100" w:afterAutospacing="1"/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p w14:paraId="3953C092" w14:textId="77777777" w:rsidR="00381EFB" w:rsidRPr="00DB10DF" w:rsidRDefault="00381EFB" w:rsidP="003D3913">
      <w:pPr>
        <w:jc w:val="center"/>
        <w:rPr>
          <w:sz w:val="18"/>
          <w:szCs w:val="18"/>
        </w:rPr>
      </w:pPr>
    </w:p>
    <w:sectPr w:rsidR="00381EFB" w:rsidRPr="00DB10DF" w:rsidSect="007B667F">
      <w:headerReference w:type="default" r:id="rId10"/>
      <w:footerReference w:type="default" r:id="rId11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28E0" w14:textId="77777777" w:rsidR="00AB1A66" w:rsidRDefault="00AB1A66">
      <w:r>
        <w:separator/>
      </w:r>
    </w:p>
  </w:endnote>
  <w:endnote w:type="continuationSeparator" w:id="0">
    <w:p w14:paraId="33033466" w14:textId="77777777" w:rsidR="00AB1A66" w:rsidRDefault="00AB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415FE2D6" w14:textId="3877B38D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87D">
          <w:rPr>
            <w:noProof/>
          </w:rPr>
          <w:t>7</w:t>
        </w:r>
        <w:r>
          <w:fldChar w:fldCharType="end"/>
        </w:r>
        <w:r w:rsidR="001153F4">
          <w:t>/</w:t>
        </w:r>
        <w:r w:rsidR="001B6F8A">
          <w:t>3</w:t>
        </w:r>
      </w:p>
    </w:sdtContent>
  </w:sdt>
  <w:p w14:paraId="168DF39A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9030" w14:textId="77777777" w:rsidR="00AB1A66" w:rsidRDefault="00AB1A66">
      <w:r>
        <w:separator/>
      </w:r>
    </w:p>
  </w:footnote>
  <w:footnote w:type="continuationSeparator" w:id="0">
    <w:p w14:paraId="18CF4A5D" w14:textId="77777777" w:rsidR="00AB1A66" w:rsidRDefault="00AB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5B04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938ED9" wp14:editId="6CDBE7C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3927B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11772D10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24087104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96DF6"/>
    <w:multiLevelType w:val="hybridMultilevel"/>
    <w:tmpl w:val="0A7EE170"/>
    <w:lvl w:ilvl="0" w:tplc="0416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41E40700"/>
    <w:multiLevelType w:val="hybridMultilevel"/>
    <w:tmpl w:val="526EE11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E42D4A"/>
    <w:multiLevelType w:val="hybridMultilevel"/>
    <w:tmpl w:val="494E8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6016B"/>
    <w:multiLevelType w:val="hybridMultilevel"/>
    <w:tmpl w:val="0E72A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0"/>
  </w:num>
  <w:num w:numId="5">
    <w:abstractNumId w:val="7"/>
  </w:num>
  <w:num w:numId="6">
    <w:abstractNumId w:val="10"/>
  </w:num>
  <w:num w:numId="7">
    <w:abstractNumId w:val="41"/>
  </w:num>
  <w:num w:numId="8">
    <w:abstractNumId w:val="30"/>
  </w:num>
  <w:num w:numId="9">
    <w:abstractNumId w:val="26"/>
  </w:num>
  <w:num w:numId="10">
    <w:abstractNumId w:val="37"/>
  </w:num>
  <w:num w:numId="11">
    <w:abstractNumId w:val="31"/>
  </w:num>
  <w:num w:numId="12">
    <w:abstractNumId w:val="3"/>
  </w:num>
  <w:num w:numId="13">
    <w:abstractNumId w:val="6"/>
  </w:num>
  <w:num w:numId="14">
    <w:abstractNumId w:val="16"/>
  </w:num>
  <w:num w:numId="15">
    <w:abstractNumId w:val="27"/>
  </w:num>
  <w:num w:numId="16">
    <w:abstractNumId w:val="8"/>
  </w:num>
  <w:num w:numId="17">
    <w:abstractNumId w:val="43"/>
  </w:num>
  <w:num w:numId="18">
    <w:abstractNumId w:val="4"/>
  </w:num>
  <w:num w:numId="19">
    <w:abstractNumId w:val="12"/>
  </w:num>
  <w:num w:numId="20">
    <w:abstractNumId w:val="9"/>
  </w:num>
  <w:num w:numId="21">
    <w:abstractNumId w:val="33"/>
  </w:num>
  <w:num w:numId="22">
    <w:abstractNumId w:val="13"/>
  </w:num>
  <w:num w:numId="23">
    <w:abstractNumId w:val="17"/>
  </w:num>
  <w:num w:numId="24">
    <w:abstractNumId w:val="32"/>
  </w:num>
  <w:num w:numId="25">
    <w:abstractNumId w:val="42"/>
  </w:num>
  <w:num w:numId="26">
    <w:abstractNumId w:val="21"/>
  </w:num>
  <w:num w:numId="27">
    <w:abstractNumId w:val="38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4"/>
  </w:num>
  <w:num w:numId="34">
    <w:abstractNumId w:val="35"/>
  </w:num>
  <w:num w:numId="35">
    <w:abstractNumId w:val="36"/>
  </w:num>
  <w:num w:numId="36">
    <w:abstractNumId w:val="29"/>
  </w:num>
  <w:num w:numId="37">
    <w:abstractNumId w:val="25"/>
  </w:num>
  <w:num w:numId="38">
    <w:abstractNumId w:val="15"/>
  </w:num>
  <w:num w:numId="39">
    <w:abstractNumId w:val="39"/>
  </w:num>
  <w:num w:numId="40">
    <w:abstractNumId w:val="20"/>
  </w:num>
  <w:num w:numId="41">
    <w:abstractNumId w:val="23"/>
  </w:num>
  <w:num w:numId="42">
    <w:abstractNumId w:val="34"/>
  </w:num>
  <w:num w:numId="43">
    <w:abstractNumId w:val="2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1690C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261E"/>
    <w:rsid w:val="001973AE"/>
    <w:rsid w:val="001A6583"/>
    <w:rsid w:val="001A7838"/>
    <w:rsid w:val="001B1AF0"/>
    <w:rsid w:val="001B2EE0"/>
    <w:rsid w:val="001B3A56"/>
    <w:rsid w:val="001B668F"/>
    <w:rsid w:val="001B6F8A"/>
    <w:rsid w:val="001C08B0"/>
    <w:rsid w:val="001D5EA2"/>
    <w:rsid w:val="001D707A"/>
    <w:rsid w:val="001E1B84"/>
    <w:rsid w:val="001E52E2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670D9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132"/>
    <w:rsid w:val="002E1490"/>
    <w:rsid w:val="002E328F"/>
    <w:rsid w:val="002F101B"/>
    <w:rsid w:val="002F1041"/>
    <w:rsid w:val="002F5454"/>
    <w:rsid w:val="00305748"/>
    <w:rsid w:val="00307FAC"/>
    <w:rsid w:val="003310B5"/>
    <w:rsid w:val="00331676"/>
    <w:rsid w:val="00333819"/>
    <w:rsid w:val="00336504"/>
    <w:rsid w:val="00342C1F"/>
    <w:rsid w:val="003449D3"/>
    <w:rsid w:val="00353C5F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0912"/>
    <w:rsid w:val="003E560B"/>
    <w:rsid w:val="003E6D14"/>
    <w:rsid w:val="003F3020"/>
    <w:rsid w:val="004222F8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043EA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4422"/>
    <w:rsid w:val="00695909"/>
    <w:rsid w:val="006974FA"/>
    <w:rsid w:val="006A4CF7"/>
    <w:rsid w:val="006B09D2"/>
    <w:rsid w:val="006B7E1A"/>
    <w:rsid w:val="006C2921"/>
    <w:rsid w:val="006C387D"/>
    <w:rsid w:val="006D5404"/>
    <w:rsid w:val="006D7CE7"/>
    <w:rsid w:val="006E4C74"/>
    <w:rsid w:val="006F36A5"/>
    <w:rsid w:val="006F5C8A"/>
    <w:rsid w:val="006F6BF7"/>
    <w:rsid w:val="00721FC2"/>
    <w:rsid w:val="007349FA"/>
    <w:rsid w:val="00734D35"/>
    <w:rsid w:val="00740F7B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7F2E06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6424C"/>
    <w:rsid w:val="008820B5"/>
    <w:rsid w:val="00883CA0"/>
    <w:rsid w:val="008A4F8B"/>
    <w:rsid w:val="008A7331"/>
    <w:rsid w:val="008B63B0"/>
    <w:rsid w:val="008C50E4"/>
    <w:rsid w:val="008C57FF"/>
    <w:rsid w:val="008C63AB"/>
    <w:rsid w:val="008D1F44"/>
    <w:rsid w:val="008D4C39"/>
    <w:rsid w:val="008E130A"/>
    <w:rsid w:val="008E7AA0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1910"/>
    <w:rsid w:val="00932652"/>
    <w:rsid w:val="00933ACC"/>
    <w:rsid w:val="009421C7"/>
    <w:rsid w:val="00943223"/>
    <w:rsid w:val="00946D6C"/>
    <w:rsid w:val="0096194A"/>
    <w:rsid w:val="0096562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1BF6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657D"/>
    <w:rsid w:val="00A336D2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5147"/>
    <w:rsid w:val="00AA71F6"/>
    <w:rsid w:val="00AB17A1"/>
    <w:rsid w:val="00AB1A66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46C8F"/>
    <w:rsid w:val="00B53FC0"/>
    <w:rsid w:val="00B55B22"/>
    <w:rsid w:val="00B568BC"/>
    <w:rsid w:val="00B601E5"/>
    <w:rsid w:val="00B61E18"/>
    <w:rsid w:val="00B629AA"/>
    <w:rsid w:val="00B64835"/>
    <w:rsid w:val="00B7321E"/>
    <w:rsid w:val="00B73E54"/>
    <w:rsid w:val="00B8224D"/>
    <w:rsid w:val="00B86B2A"/>
    <w:rsid w:val="00B86C98"/>
    <w:rsid w:val="00B91F8B"/>
    <w:rsid w:val="00B958FC"/>
    <w:rsid w:val="00B96D40"/>
    <w:rsid w:val="00B97869"/>
    <w:rsid w:val="00BC04B3"/>
    <w:rsid w:val="00BE6101"/>
    <w:rsid w:val="00BE7834"/>
    <w:rsid w:val="00BF05FC"/>
    <w:rsid w:val="00BF233E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296C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3018"/>
    <w:rsid w:val="00DB6C56"/>
    <w:rsid w:val="00DB723C"/>
    <w:rsid w:val="00DB791B"/>
    <w:rsid w:val="00DC38BB"/>
    <w:rsid w:val="00DC459B"/>
    <w:rsid w:val="00DC5B51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260CE"/>
    <w:rsid w:val="00F3000F"/>
    <w:rsid w:val="00F34725"/>
    <w:rsid w:val="00F4174E"/>
    <w:rsid w:val="00F441D5"/>
    <w:rsid w:val="00F44B5F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A7665"/>
    <w:rsid w:val="00FB3FC0"/>
    <w:rsid w:val="00FB4A74"/>
    <w:rsid w:val="00FC2B71"/>
    <w:rsid w:val="00FC6BEA"/>
    <w:rsid w:val="00FC7E46"/>
    <w:rsid w:val="00FD3638"/>
    <w:rsid w:val="00FE3245"/>
    <w:rsid w:val="00FE4B2A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7EE1"/>
  <w15:chartTrackingRefBased/>
  <w15:docId w15:val="{727DC17C-4D95-49DE-A159-9084C357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1365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8722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dc:description/>
  <cp:lastModifiedBy>Victor</cp:lastModifiedBy>
  <cp:revision>9</cp:revision>
  <cp:lastPrinted>2022-11-22T14:39:00Z</cp:lastPrinted>
  <dcterms:created xsi:type="dcterms:W3CDTF">2025-07-11T17:35:00Z</dcterms:created>
  <dcterms:modified xsi:type="dcterms:W3CDTF">2025-09-28T19:13:00Z</dcterms:modified>
</cp:coreProperties>
</file>