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0F1743" w14:textId="20D601BC" w:rsidR="0096562A" w:rsidRDefault="0096562A" w:rsidP="0096562A">
      <w:pPr>
        <w:jc w:val="center"/>
      </w:pPr>
      <w:r w:rsidRPr="00682594">
        <w:rPr>
          <w:b/>
          <w:bCs/>
        </w:rPr>
        <w:t xml:space="preserve">Anexo </w:t>
      </w:r>
      <w:r>
        <w:rPr>
          <w:b/>
          <w:bCs/>
        </w:rPr>
        <w:t>I</w:t>
      </w:r>
      <w:r>
        <w:t xml:space="preserve"> – MODELO DE </w:t>
      </w:r>
      <w:r w:rsidR="00FE4B2A">
        <w:t>PROJETO EXTENSIONISTA</w:t>
      </w:r>
    </w:p>
    <w:p w14:paraId="540EB08D" w14:textId="4D0D4B9C" w:rsidR="00381EFB" w:rsidRPr="00BE2C48" w:rsidRDefault="00381EFB" w:rsidP="00381EFB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pt-BR"/>
        </w:rPr>
      </w:pPr>
      <w:r w:rsidRPr="00C82269"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D0F799A" wp14:editId="35B8FD9C">
            <wp:simplePos x="0" y="0"/>
            <wp:positionH relativeFrom="column">
              <wp:posOffset>310184</wp:posOffset>
            </wp:positionH>
            <wp:positionV relativeFrom="paragraph">
              <wp:posOffset>513715</wp:posOffset>
            </wp:positionV>
            <wp:extent cx="992505" cy="44767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800CA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 w14:paraId="2C6330FB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Prática Extensionista</w:t>
      </w:r>
    </w:p>
    <w:p w14:paraId="745AE0BA" w14:textId="77777777" w:rsidR="00381EFB" w:rsidRDefault="00381EFB" w:rsidP="00381E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>PROJETO/AÇÃO (semestre/ano)</w:t>
      </w:r>
    </w:p>
    <w:p w14:paraId="5D6C2DB7" w14:textId="77777777" w:rsidR="00381EFB" w:rsidRPr="00BE2C48" w:rsidRDefault="00381EFB" w:rsidP="00381EFB">
      <w:pPr>
        <w:adjustRightInd w:val="0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1A229FEC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1. 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 Objeto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462EA70A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D5DDD6D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14:paraId="5B57C32B" w14:textId="77777777" w:rsidTr="00BC62DD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55047D62" w14:textId="2628A55F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PROGRAMA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(    )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         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PROJETO  (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</w:t>
                  </w:r>
                  <w:proofErr w:type="gramStart"/>
                  <w:r w:rsidR="00913571">
                    <w:rPr>
                      <w:rFonts w:ascii="Helvetica" w:hAnsi="Helvetica" w:cs="Helvetica"/>
                      <w:sz w:val="17"/>
                      <w:szCs w:val="17"/>
                    </w:rPr>
                    <w:t>x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           CURSO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(    )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           OFICINA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(    )</w:t>
                  </w:r>
                  <w:proofErr w:type="gramEnd"/>
                </w:p>
                <w:p w14:paraId="284AE9D3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 w14:paraId="5CF91998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EVENTO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         PRESTAÇÃO DE SERVIÇOS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       </w:t>
                  </w:r>
                  <w:r w:rsidRPr="006B7E1A">
                    <w:rPr>
                      <w:rFonts w:ascii="Helvetica" w:hAnsi="Helvetica" w:cs="Helvetica"/>
                      <w:sz w:val="17"/>
                      <w:szCs w:val="17"/>
                    </w:rPr>
                    <w:t>AÇÃO DE EXTENSÃO SOCIAL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(    )</w:t>
                  </w:r>
                  <w:proofErr w:type="gramEnd"/>
                </w:p>
              </w:tc>
            </w:tr>
          </w:tbl>
          <w:p w14:paraId="50E7387D" w14:textId="13B16D7C" w:rsidR="00381EFB" w:rsidRDefault="00381EFB" w:rsidP="00BC62DD">
            <w:pPr>
              <w:spacing w:before="100" w:beforeAutospacing="1" w:after="100" w:afterAutospacing="1"/>
              <w:rPr>
                <w:rFonts w:ascii="TimesNewRomanPSMT" w:hAnsi="TimesNewRomanPSMT" w:cs="TimesNewRomanPSMT"/>
                <w:lang w:val="en-US"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Área Temática:</w:t>
            </w:r>
            <w:r w:rsidR="00913571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BB0013A" w14:textId="65EFC8D4" w:rsidR="00913571" w:rsidRPr="00913571" w:rsidRDefault="00D81190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lang w:eastAsia="pt-BR"/>
              </w:rPr>
            </w:pPr>
            <w:r>
              <w:rPr>
                <w:rFonts w:ascii="TimesNewRomanPSMT" w:hAnsi="TimesNewRomanPSMT" w:cs="TimesNewRomanPSMT"/>
                <w:lang w:val="en-US" w:eastAsia="pt-BR"/>
              </w:rPr>
              <w:t>Distribuidora</w:t>
            </w:r>
            <w:r w:rsidR="00913571" w:rsidRPr="00913571">
              <w:rPr>
                <w:rFonts w:ascii="TimesNewRomanPSMT" w:hAnsi="TimesNewRomanPSMT" w:cs="TimesNewRomanPSMT"/>
                <w:lang w:val="en-US" w:eastAsia="pt-BR"/>
              </w:rPr>
              <w:t xml:space="preserve"> de Alimentos</w:t>
            </w:r>
          </w:p>
          <w:p w14:paraId="516EF484" w14:textId="332B58A8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28A75561" w14:textId="037F53D2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Linha de Extensão:</w:t>
            </w:r>
          </w:p>
          <w:p w14:paraId="46BF5BFB" w14:textId="7F8A425C" w:rsidR="003C34FF" w:rsidRPr="00B12C31" w:rsidRDefault="00B12C31" w:rsidP="00BC62DD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</w:t>
            </w:r>
            <w:r>
              <w:t xml:space="preserve">esenvolvimento econômico e social, com ênfase em </w:t>
            </w:r>
            <w:r w:rsidRPr="00B12C31">
              <w:rPr>
                <w:rStyle w:val="Forte"/>
                <w:b w:val="0"/>
              </w:rPr>
              <w:t>empreendedorismo, inovação e sustentabilidade</w:t>
            </w:r>
            <w:r>
              <w:rPr>
                <w:rStyle w:val="Forte"/>
                <w:b w:val="0"/>
              </w:rPr>
              <w:t xml:space="preserve">. </w:t>
            </w:r>
          </w:p>
          <w:p w14:paraId="36833385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25C418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Local de implementação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(Instituição parceira/conveniada)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084A5ABE" w14:textId="567E32A7" w:rsidR="00381EFB" w:rsidRDefault="003C34FF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Ajes alimentos</w:t>
            </w:r>
          </w:p>
          <w:p w14:paraId="2589027B" w14:textId="5D47F844" w:rsidR="00381EFB" w:rsidRPr="00BE2C48" w:rsidRDefault="00B12C31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12C3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Chácara BR-190, Km 02 (Entrada do Núcleo Rural Boa Esperança)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C38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Ceilândia - DF</w:t>
            </w:r>
          </w:p>
          <w:p w14:paraId="1430E933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ulo: </w:t>
            </w:r>
          </w:p>
          <w:p w14:paraId="336F0C11" w14:textId="3765933D" w:rsidR="00381EFB" w:rsidRPr="00BE2C48" w:rsidRDefault="00B12C31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t>Empreendedorismo e Inovação na Distribuição de Alimentos: Práticas Sustentáveis e Impacto Social</w:t>
            </w:r>
          </w:p>
        </w:tc>
      </w:tr>
      <w:tr w:rsidR="00913571" w:rsidRPr="00BE2C48" w14:paraId="1C5DF2DF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</w:tcPr>
          <w:p w14:paraId="19BA550F" w14:textId="77777777" w:rsidR="00913571" w:rsidRDefault="00913571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13571" w:rsidRPr="00BE2C48" w14:paraId="5B1B2EBD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</w:tcPr>
          <w:p w14:paraId="3405BC72" w14:textId="77777777" w:rsidR="00913571" w:rsidRDefault="00913571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CB13B0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  2. </w:t>
      </w:r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 xml:space="preserve">Identificação dos Autor(es) 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e A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rticulador</w:t>
      </w:r>
      <w:proofErr w:type="gramEnd"/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(es)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6AED0308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7BEED60" w14:textId="07E8FD3C" w:rsidR="00C82269" w:rsidRPr="00FC38C4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C8226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CURSO:</w:t>
            </w:r>
            <w:r w:rsidR="00FC38C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C38C4" w:rsidRPr="00FC38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GESTÃO PÚBLICA</w:t>
            </w:r>
          </w:p>
          <w:p w14:paraId="06F5228C" w14:textId="63E35F97" w:rsidR="008E130A" w:rsidRDefault="008E130A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DISCIPLINA EXTENSIONSITA:</w:t>
            </w:r>
          </w:p>
          <w:p w14:paraId="32A55CAF" w14:textId="10A9A868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de Curso</w:t>
            </w:r>
          </w:p>
          <w:p w14:paraId="0CE17321" w14:textId="1065A4A7" w:rsidR="00381EFB" w:rsidRPr="00FC38C4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F62F8F" w:rsidRPr="00FC38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Profa. Maria Aparecida de Assunção </w:t>
            </w:r>
          </w:p>
          <w:p w14:paraId="400A6C6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19A276B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51B41F3E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639E57C" w14:textId="3361CD6E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8E130A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Professor(a)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Articulador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="008E130A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):</w:t>
            </w:r>
          </w:p>
          <w:p w14:paraId="4A12BDDE" w14:textId="06AE7353" w:rsidR="00F62F8F" w:rsidRPr="00FC38C4" w:rsidRDefault="00F62F8F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FC38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Profa. Silvana </w:t>
            </w:r>
            <w:proofErr w:type="gramStart"/>
            <w:r w:rsidRPr="00FC38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Maria  Barbosa</w:t>
            </w:r>
            <w:proofErr w:type="gramEnd"/>
            <w:r w:rsidRPr="00FC38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da Silva Costa</w:t>
            </w:r>
          </w:p>
          <w:p w14:paraId="76258043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17B68FB7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1F7D78" w14:textId="4BC3AB64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  <w:r w:rsidR="00B456D8">
        <w:rPr>
          <w:rFonts w:ascii="Verdana" w:hAnsi="Verdana"/>
          <w:b/>
          <w:bCs/>
          <w:color w:val="000000"/>
          <w:sz w:val="20"/>
          <w:szCs w:val="20"/>
          <w:lang w:eastAsia="pt-BR"/>
        </w:rPr>
        <w:t>Aluno(a)</w:t>
      </w:r>
    </w:p>
    <w:tbl>
      <w:tblPr>
        <w:tblW w:w="8827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81EFB" w:rsidRPr="00BE2C48" w14:paraId="565363A3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11D264F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1A783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/Matrícula</w:t>
            </w:r>
            <w:r w:rsidR="008D1F4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/Contato</w:t>
            </w:r>
            <w:r w:rsidR="00B456D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381EFB" w:rsidRPr="00BE2C48" w14:paraId="380655F1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29CA80CF" w14:textId="77777777" w:rsidR="006B3A16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proofErr w:type="spellStart"/>
            <w:r w:rsidR="00F62F8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Geicilaine</w:t>
            </w:r>
            <w:proofErr w:type="spellEnd"/>
            <w:r w:rsidR="00F62F8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Costa Matos</w:t>
            </w:r>
            <w:r w:rsidR="00A27C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4D7455DB" w14:textId="77777777" w:rsidR="006B3A16" w:rsidRDefault="00A27C66" w:rsidP="00BC62DD">
            <w:pPr>
              <w:spacing w:before="100" w:beforeAutospacing="1" w:after="100" w:afterAutospacing="1"/>
              <w:rPr>
                <w:rStyle w:val="Hyperlink"/>
                <w:color w:val="auto"/>
                <w:u w:val="none"/>
              </w:rPr>
            </w:pPr>
            <w:proofErr w:type="gramStart"/>
            <w:r w:rsidRPr="00BF4497">
              <w:rPr>
                <w:b/>
                <w:bCs/>
              </w:rPr>
              <w:t>Matricula</w:t>
            </w:r>
            <w:proofErr w:type="gramEnd"/>
            <w:r w:rsidRPr="00BF4497">
              <w:rPr>
                <w:b/>
                <w:bCs/>
              </w:rPr>
              <w:t>:</w:t>
            </w:r>
            <w:r>
              <w:t xml:space="preserve"> </w:t>
            </w:r>
            <w:hyperlink r:id="rId8" w:history="1">
              <w:r w:rsidRPr="00A27C66">
                <w:rPr>
                  <w:rStyle w:val="Hyperlink"/>
                  <w:color w:val="auto"/>
                  <w:u w:val="none"/>
                </w:rPr>
                <w:t>2428620000002</w:t>
              </w:r>
            </w:hyperlink>
            <w:r w:rsidR="006E6BF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822543C" w14:textId="58BC5E23" w:rsidR="00381EFB" w:rsidRPr="00BE2C48" w:rsidRDefault="006E6BFA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6E6BFA">
              <w:rPr>
                <w:rStyle w:val="Hyperlink"/>
                <w:b/>
                <w:color w:val="auto"/>
                <w:u w:val="none"/>
              </w:rPr>
              <w:t>CURSO</w:t>
            </w:r>
            <w:r>
              <w:rPr>
                <w:rStyle w:val="Hyperlink"/>
                <w:color w:val="auto"/>
                <w:u w:val="none"/>
              </w:rPr>
              <w:t xml:space="preserve"> (Gestão </w:t>
            </w:r>
            <w:proofErr w:type="spellStart"/>
            <w:r>
              <w:rPr>
                <w:rStyle w:val="Hyperlink"/>
                <w:color w:val="auto"/>
                <w:u w:val="none"/>
              </w:rPr>
              <w:t>Publica</w:t>
            </w:r>
            <w:proofErr w:type="spellEnd"/>
            <w:r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381EFB" w:rsidRPr="00BE2C48" w14:paraId="552F672A" w14:textId="77777777" w:rsidTr="00BC62DD">
        <w:trPr>
          <w:trHeight w:val="260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661BD7B7" w14:textId="10479F39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81EFB" w:rsidRPr="00BE2C48" w14:paraId="0283C3BC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6958E60" w14:textId="0E48F618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81EFB" w:rsidRPr="00BE2C48" w14:paraId="446C5F6D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3F8A205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C95BFA1" w14:textId="33E28101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</w:p>
    <w:p w14:paraId="67E52D99" w14:textId="77777777" w:rsidR="00381EFB" w:rsidRPr="00BE2C48" w:rsidRDefault="008D1F44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3</w:t>
      </w:r>
      <w:r w:rsidR="00381EFB"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. </w:t>
      </w:r>
      <w:r w:rsidR="00381EFB" w:rsidRPr="008D1F44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8"/>
      </w:tblGrid>
      <w:tr w:rsidR="00381EFB" w:rsidRPr="00BE2C48" w14:paraId="570F4322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E132391" w14:textId="77777777" w:rsidR="00381EFB" w:rsidRPr="003C34FF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lang w:eastAsia="pt-BR"/>
              </w:rPr>
            </w:pPr>
            <w:r w:rsidRPr="003C34FF">
              <w:rPr>
                <w:rFonts w:ascii="Verdana" w:hAnsi="Verdana"/>
                <w:b/>
                <w:bCs/>
                <w:color w:val="000000"/>
                <w:lang w:eastAsia="pt-BR"/>
              </w:rPr>
              <w:t>Fundamentação Teórica</w:t>
            </w:r>
          </w:p>
          <w:p w14:paraId="24ACFDF6" w14:textId="77777777" w:rsidR="003C34FF" w:rsidRPr="003C34FF" w:rsidRDefault="00381EFB" w:rsidP="00DC14D1">
            <w:pPr>
              <w:pStyle w:val="NormalWeb"/>
              <w:jc w:val="both"/>
              <w:rPr>
                <w:lang w:eastAsia="en-US"/>
              </w:rPr>
            </w:pPr>
            <w:r w:rsidRPr="003C34FF">
              <w:rPr>
                <w:rFonts w:ascii="Verdana" w:hAnsi="Verdana"/>
                <w:b/>
                <w:bCs/>
                <w:color w:val="000000"/>
                <w:lang w:eastAsia="pt-BR"/>
              </w:rPr>
              <w:t> </w:t>
            </w:r>
            <w:r w:rsidR="003C34FF" w:rsidRPr="003C34FF">
              <w:rPr>
                <w:lang w:eastAsia="en-US"/>
              </w:rPr>
              <w:t>A fundamentação deste projeto apoia-se nos conceitos de empreendedorismo, entendido como a capacidade de identificar oportunidades e transformá-las em negócios ou soluções inovadoras que gerem valor econômico e social. Para Schumpeter (1982), o empreendedor é o agente responsável pela chamada “destruição criativa”, ou seja, pela introdução de inovações capazes de transformar processos, mercados e formas de consumo.</w:t>
            </w:r>
          </w:p>
          <w:p w14:paraId="1B977A12" w14:textId="77777777" w:rsidR="003C34FF" w:rsidRPr="003C34FF" w:rsidRDefault="003C34FF" w:rsidP="00DC14D1">
            <w:pPr>
              <w:suppressAutoHyphens w:val="0"/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C34FF">
              <w:rPr>
                <w:lang w:eastAsia="en-US"/>
              </w:rPr>
              <w:t xml:space="preserve">No contexto da </w:t>
            </w:r>
            <w:r w:rsidRPr="003C34FF">
              <w:rPr>
                <w:b/>
                <w:bCs/>
                <w:lang w:eastAsia="en-US"/>
              </w:rPr>
              <w:t>distribuição de alimentos</w:t>
            </w:r>
            <w:r w:rsidRPr="003C34FF">
              <w:rPr>
                <w:lang w:eastAsia="en-US"/>
              </w:rPr>
              <w:t>, o empreendedorismo assume papel estratégico, uma vez que a atividade exige eficiência logística, gestão adequada de estoques e mecanismos de redução de desperdícios. Além disso, o setor demanda constante inovação em modelos de entrega, incorporando novas tecnologias, como plataformas digitais e aplicativos de pedidos, para atender às necessidades do consumidor de forma ágil e prática.</w:t>
            </w:r>
          </w:p>
          <w:p w14:paraId="1D32C4C1" w14:textId="6C664AC1" w:rsidR="003C34FF" w:rsidRPr="003C34FF" w:rsidRDefault="003C34FF" w:rsidP="00DC14D1">
            <w:pPr>
              <w:suppressAutoHyphens w:val="0"/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C34FF">
              <w:rPr>
                <w:lang w:eastAsia="en-US"/>
              </w:rPr>
              <w:t xml:space="preserve">Dessa maneira, o empreendedor que atua na distribuição de alimentos não apenas cria alternativas de negócio, mas também contribui para a melhoria da qualidade de vida da população, garantindo </w:t>
            </w:r>
            <w:r w:rsidRPr="003C34FF">
              <w:rPr>
                <w:lang w:eastAsia="en-US"/>
              </w:rPr>
              <w:lastRenderedPageBreak/>
              <w:t>acesso facilitado a produtos essenciais e gerando impacto positivo tanto no aspecto econômico quanto social.</w:t>
            </w:r>
            <w:r w:rsidR="008A498B">
              <w:rPr>
                <w:lang w:eastAsia="en-US"/>
              </w:rPr>
              <w:t xml:space="preserve"> DORNELAS, 2018.</w:t>
            </w:r>
          </w:p>
          <w:p w14:paraId="716A6639" w14:textId="5027DF43" w:rsidR="001A7838" w:rsidRPr="003C34FF" w:rsidRDefault="001A7838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lang w:eastAsia="pt-BR"/>
              </w:rPr>
            </w:pPr>
          </w:p>
          <w:p w14:paraId="19E0905F" w14:textId="77777777" w:rsidR="001A7838" w:rsidRPr="003C34FF" w:rsidRDefault="001A7838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lang w:eastAsia="pt-BR"/>
              </w:rPr>
            </w:pPr>
          </w:p>
        </w:tc>
      </w:tr>
      <w:tr w:rsidR="00381EFB" w:rsidRPr="00BE2C48" w14:paraId="6B5BD7EF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F8F5926" w14:textId="00A59934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Apresentação:</w:t>
            </w:r>
          </w:p>
          <w:p w14:paraId="230C8C9F" w14:textId="6D540C9F" w:rsidR="00381EFB" w:rsidRPr="00BE2C48" w:rsidRDefault="004C3EB4" w:rsidP="00C1406B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t xml:space="preserve">Este projeto de extensão foi desenvolvido no âmbito da disciplina de </w:t>
            </w:r>
            <w:r>
              <w:rPr>
                <w:rStyle w:val="Forte"/>
              </w:rPr>
              <w:t>Empreendedorismo e Inovação</w:t>
            </w:r>
            <w:r>
              <w:t xml:space="preserve">, tendo como foco a área de </w:t>
            </w:r>
            <w:r>
              <w:rPr>
                <w:rStyle w:val="Forte"/>
              </w:rPr>
              <w:t>distribuição de alimentos</w:t>
            </w:r>
            <w:r>
              <w:t>. A proposta busca aproximar a teoria da prática, aplicando conceitos empreendedores na criação de soluções inovadoras que promovam eficiência logística, redução de desperdícios e gera</w:t>
            </w:r>
            <w:r w:rsidR="00182A85">
              <w:t>ção de valor econômico e social</w:t>
            </w:r>
          </w:p>
          <w:p w14:paraId="337B6231" w14:textId="2C8516C4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Justificativa:</w:t>
            </w:r>
          </w:p>
          <w:p w14:paraId="0DA2B64D" w14:textId="5F6F9A35" w:rsidR="00381EFB" w:rsidRPr="00BE2C48" w:rsidRDefault="00650B53" w:rsidP="00C1406B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t>A distribuição de alimentos é muito importante porque garante que os produtos cheguem até as pessoas de forma rápida e com qualidade. Porém, esse setor enfrenta alguns problemas, como desperdício, falhas na logística e falta de inovação nos processos. Este projeto de extensão é justificado pela necessidade de criar soluções novas e práticas que ajudem a melh</w:t>
            </w:r>
            <w:r w:rsidR="00B9555C">
              <w:t>orar o armazenamento</w:t>
            </w:r>
            <w:r w:rsidR="004B1C56">
              <w:t xml:space="preserve"> e distribuição de alimentos.</w:t>
            </w:r>
            <w:r w:rsidR="00B9555C">
              <w:t xml:space="preserve"> </w:t>
            </w:r>
          </w:p>
          <w:p w14:paraId="363870F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2E521756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Objetivos:</w:t>
            </w:r>
          </w:p>
          <w:p w14:paraId="1E55F7CA" w14:textId="235AB57A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Geral</w:t>
            </w:r>
          </w:p>
          <w:p w14:paraId="69F0D692" w14:textId="11DD63F6" w:rsidR="00864A61" w:rsidRPr="00BE2C48" w:rsidRDefault="00864A61" w:rsidP="00C1406B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t>Desenvolver ações empreendedoras e inovadoras que contribuam para a melhoria da distribuição de alimentos, por meio da otimização da logística, redução de desperdícios</w:t>
            </w:r>
            <w:r w:rsidR="00C1406B">
              <w:t>.</w:t>
            </w:r>
          </w:p>
          <w:p w14:paraId="630FC70A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F53AF7C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Específicos</w:t>
            </w:r>
          </w:p>
          <w:p w14:paraId="763E4CD7" w14:textId="77777777" w:rsidR="00201F34" w:rsidRPr="00201F34" w:rsidRDefault="00381EFB" w:rsidP="00201F34">
            <w:pPr>
              <w:pStyle w:val="NormalWeb"/>
              <w:rPr>
                <w:lang w:eastAsia="en-US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proofErr w:type="gramStart"/>
            <w:r w:rsidR="00201F34" w:rsidRPr="00201F34">
              <w:rPr>
                <w:rFonts w:hAnsi="Symbol"/>
                <w:lang w:val="en-US" w:eastAsia="en-US"/>
              </w:rPr>
              <w:t></w:t>
            </w:r>
            <w:r w:rsidR="00201F34" w:rsidRPr="00201F34">
              <w:rPr>
                <w:lang w:eastAsia="en-US"/>
              </w:rPr>
              <w:t xml:space="preserve">  Identificar</w:t>
            </w:r>
            <w:proofErr w:type="gramEnd"/>
            <w:r w:rsidR="00201F34" w:rsidRPr="00201F34">
              <w:rPr>
                <w:lang w:eastAsia="en-US"/>
              </w:rPr>
              <w:t xml:space="preserve"> os principais desafios no processo de distribuição de alimentos.</w:t>
            </w:r>
          </w:p>
          <w:p w14:paraId="4F16D8E1" w14:textId="77777777" w:rsidR="00201F34" w:rsidRPr="00201F34" w:rsidRDefault="00201F34" w:rsidP="00201F34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proofErr w:type="gramStart"/>
            <w:r w:rsidRPr="00201F34">
              <w:rPr>
                <w:rFonts w:hAnsi="Symbol"/>
                <w:lang w:val="en-US" w:eastAsia="en-US"/>
              </w:rPr>
              <w:t></w:t>
            </w:r>
            <w:r w:rsidRPr="00201F34">
              <w:rPr>
                <w:lang w:eastAsia="en-US"/>
              </w:rPr>
              <w:t xml:space="preserve">  Propor</w:t>
            </w:r>
            <w:proofErr w:type="gramEnd"/>
            <w:r w:rsidRPr="00201F34">
              <w:rPr>
                <w:lang w:eastAsia="en-US"/>
              </w:rPr>
              <w:t xml:space="preserve"> estratégias que reduzam o desperdício e otimizem a logística.</w:t>
            </w:r>
          </w:p>
          <w:p w14:paraId="64A3D2E1" w14:textId="15A02EA0" w:rsidR="00381EFB" w:rsidRPr="00BE2C48" w:rsidRDefault="00201F34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01F34">
              <w:rPr>
                <w:rFonts w:hAnsi="Symbol"/>
                <w:lang w:val="en-US" w:eastAsia="en-US"/>
              </w:rPr>
              <w:t></w:t>
            </w:r>
            <w:r w:rsidRPr="00201F34">
              <w:rPr>
                <w:lang w:eastAsia="en-US"/>
              </w:rPr>
              <w:t xml:space="preserve">  </w:t>
            </w:r>
            <w:r>
              <w:t>Promover</w:t>
            </w:r>
            <w:proofErr w:type="gramEnd"/>
            <w:r>
              <w:t xml:space="preserve"> impacto social positivo por meio da melhoria no </w:t>
            </w:r>
            <w:r w:rsidR="00ED4AB7">
              <w:t xml:space="preserve">acesso </w:t>
            </w:r>
            <w:proofErr w:type="gramStart"/>
            <w:r w:rsidR="00ED4AB7">
              <w:t>a</w:t>
            </w:r>
            <w:proofErr w:type="gramEnd"/>
            <w:r w:rsidR="00ED4AB7">
              <w:t xml:space="preserve"> alimentos de qualidade.</w:t>
            </w:r>
          </w:p>
          <w:p w14:paraId="7BDDE7B6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0B0F397D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Metas:</w:t>
            </w:r>
          </w:p>
          <w:p w14:paraId="1E1E5126" w14:textId="77777777" w:rsidR="00C501D6" w:rsidRPr="00D81190" w:rsidRDefault="00381EFB" w:rsidP="00C501D6">
            <w:pPr>
              <w:pStyle w:val="NormalWeb"/>
              <w:rPr>
                <w:lang w:eastAsia="en-US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proofErr w:type="gramStart"/>
            <w:r w:rsidR="00C501D6" w:rsidRPr="00C501D6">
              <w:rPr>
                <w:rFonts w:hAnsi="Symbol"/>
                <w:lang w:val="en-US" w:eastAsia="en-US"/>
              </w:rPr>
              <w:t></w:t>
            </w:r>
            <w:r w:rsidR="00C501D6" w:rsidRPr="00D81190">
              <w:rPr>
                <w:lang w:eastAsia="en-US"/>
              </w:rPr>
              <w:t xml:space="preserve">  Reduzir</w:t>
            </w:r>
            <w:proofErr w:type="gramEnd"/>
            <w:r w:rsidR="00C501D6" w:rsidRPr="00D81190">
              <w:rPr>
                <w:lang w:eastAsia="en-US"/>
              </w:rPr>
              <w:t xml:space="preserve"> desperdício de alimentos</w:t>
            </w:r>
          </w:p>
          <w:p w14:paraId="0C1BE0F8" w14:textId="77777777" w:rsidR="00C501D6" w:rsidRPr="00C501D6" w:rsidRDefault="00C501D6" w:rsidP="00C501D6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proofErr w:type="gramStart"/>
            <w:r w:rsidRPr="00C501D6">
              <w:rPr>
                <w:rFonts w:hAnsi="Symbol"/>
                <w:lang w:val="en-US" w:eastAsia="en-US"/>
              </w:rPr>
              <w:t></w:t>
            </w:r>
            <w:r w:rsidRPr="00C501D6">
              <w:rPr>
                <w:lang w:eastAsia="en-US"/>
              </w:rPr>
              <w:t xml:space="preserve">  Melhorar</w:t>
            </w:r>
            <w:proofErr w:type="gramEnd"/>
            <w:r w:rsidRPr="00C501D6">
              <w:rPr>
                <w:lang w:eastAsia="en-US"/>
              </w:rPr>
              <w:t xml:space="preserve"> a logística de distribuição</w:t>
            </w:r>
          </w:p>
          <w:p w14:paraId="24924C7B" w14:textId="77777777" w:rsidR="00C501D6" w:rsidRPr="00C501D6" w:rsidRDefault="00C501D6" w:rsidP="00C501D6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proofErr w:type="gramStart"/>
            <w:r w:rsidRPr="00C501D6">
              <w:rPr>
                <w:rFonts w:hAnsi="Symbol"/>
                <w:lang w:val="en-US" w:eastAsia="en-US"/>
              </w:rPr>
              <w:lastRenderedPageBreak/>
              <w:t></w:t>
            </w:r>
            <w:r w:rsidRPr="00C501D6">
              <w:rPr>
                <w:lang w:eastAsia="en-US"/>
              </w:rPr>
              <w:t xml:space="preserve">  Incentivar</w:t>
            </w:r>
            <w:proofErr w:type="gramEnd"/>
            <w:r w:rsidRPr="00C501D6">
              <w:rPr>
                <w:lang w:eastAsia="en-US"/>
              </w:rPr>
              <w:t xml:space="preserve"> práticas inovadoras</w:t>
            </w:r>
          </w:p>
          <w:p w14:paraId="1B8CE1FA" w14:textId="77777777" w:rsidR="00C501D6" w:rsidRPr="00C501D6" w:rsidRDefault="00C501D6" w:rsidP="00C501D6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proofErr w:type="gramStart"/>
            <w:r w:rsidRPr="00C501D6">
              <w:rPr>
                <w:rFonts w:hAnsi="Symbol"/>
                <w:lang w:val="en-US" w:eastAsia="en-US"/>
              </w:rPr>
              <w:t></w:t>
            </w:r>
            <w:r w:rsidRPr="00C501D6">
              <w:rPr>
                <w:lang w:eastAsia="en-US"/>
              </w:rPr>
              <w:t xml:space="preserve">  Aproximar</w:t>
            </w:r>
            <w:proofErr w:type="gramEnd"/>
            <w:r w:rsidRPr="00C501D6">
              <w:rPr>
                <w:lang w:eastAsia="en-US"/>
              </w:rPr>
              <w:t xml:space="preserve"> universidade e comunidade</w:t>
            </w:r>
          </w:p>
          <w:p w14:paraId="06C5FEC1" w14:textId="77777777" w:rsidR="00C501D6" w:rsidRPr="00C501D6" w:rsidRDefault="00C501D6" w:rsidP="00C501D6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proofErr w:type="gramStart"/>
            <w:r w:rsidRPr="00C501D6">
              <w:rPr>
                <w:rFonts w:hAnsi="Symbol"/>
                <w:lang w:val="en-US" w:eastAsia="en-US"/>
              </w:rPr>
              <w:t></w:t>
            </w:r>
            <w:r w:rsidRPr="00C501D6">
              <w:rPr>
                <w:lang w:eastAsia="en-US"/>
              </w:rPr>
              <w:t xml:space="preserve">  Desenvolver</w:t>
            </w:r>
            <w:proofErr w:type="gramEnd"/>
            <w:r w:rsidRPr="00C501D6">
              <w:rPr>
                <w:lang w:eastAsia="en-US"/>
              </w:rPr>
              <w:t xml:space="preserve"> habilidades empreendedoras</w:t>
            </w:r>
          </w:p>
          <w:p w14:paraId="74CAD7CD" w14:textId="77777777" w:rsidR="00C501D6" w:rsidRPr="00C501D6" w:rsidRDefault="00C501D6" w:rsidP="00C501D6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proofErr w:type="gramStart"/>
            <w:r w:rsidRPr="00C501D6">
              <w:rPr>
                <w:rFonts w:hAnsi="Symbol"/>
                <w:lang w:val="en-US" w:eastAsia="en-US"/>
              </w:rPr>
              <w:t></w:t>
            </w:r>
            <w:r w:rsidRPr="00C501D6">
              <w:rPr>
                <w:lang w:eastAsia="en-US"/>
              </w:rPr>
              <w:t xml:space="preserve">  Garantir</w:t>
            </w:r>
            <w:proofErr w:type="gramEnd"/>
            <w:r w:rsidRPr="00C501D6">
              <w:rPr>
                <w:lang w:eastAsia="en-US"/>
              </w:rPr>
              <w:t xml:space="preserve"> acesso </w:t>
            </w:r>
            <w:proofErr w:type="gramStart"/>
            <w:r w:rsidRPr="00C501D6">
              <w:rPr>
                <w:lang w:eastAsia="en-US"/>
              </w:rPr>
              <w:t>a</w:t>
            </w:r>
            <w:proofErr w:type="gramEnd"/>
            <w:r w:rsidRPr="00C501D6">
              <w:rPr>
                <w:lang w:eastAsia="en-US"/>
              </w:rPr>
              <w:t xml:space="preserve"> alimentos de qualidade</w:t>
            </w:r>
          </w:p>
          <w:p w14:paraId="621D3A5D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1654E657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5215684D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Resultados esperados:</w:t>
            </w:r>
          </w:p>
          <w:p w14:paraId="1A4F43DE" w14:textId="2E410F14" w:rsidR="00381EFB" w:rsidRPr="00BE2C48" w:rsidRDefault="00381EFB" w:rsidP="00AA553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  </w:t>
            </w:r>
            <w:r w:rsidR="00C72108">
              <w:t>Com a execução deste projeto de extensão, espera-se alcançar melhorias na eficiência da distribuição de alimentos, por meio da redução de desperdícios e da otimização logística. Além disso, o projeto deverá estimular a adoção de práticas inovadoras no setor, contribuindo para maior acesso da comunidade a produtos de qualidade.</w:t>
            </w:r>
          </w:p>
          <w:p w14:paraId="6DEB52B8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Metodologia:</w:t>
            </w:r>
          </w:p>
          <w:p w14:paraId="15484CFA" w14:textId="77777777" w:rsidR="00EE20F1" w:rsidRPr="00EE20F1" w:rsidRDefault="00381EFB" w:rsidP="00AA5530">
            <w:pPr>
              <w:pStyle w:val="NormalWeb"/>
              <w:jc w:val="both"/>
              <w:rPr>
                <w:lang w:eastAsia="en-US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proofErr w:type="gramStart"/>
            <w:r w:rsidR="00EE20F1" w:rsidRPr="00EE20F1">
              <w:rPr>
                <w:rFonts w:hAnsi="Symbol"/>
                <w:lang w:val="en-US" w:eastAsia="en-US"/>
              </w:rPr>
              <w:t></w:t>
            </w:r>
            <w:r w:rsidR="00EE20F1" w:rsidRPr="00EE20F1">
              <w:rPr>
                <w:lang w:eastAsia="en-US"/>
              </w:rPr>
              <w:t xml:space="preserve">  </w:t>
            </w:r>
            <w:r w:rsidR="00EE20F1" w:rsidRPr="00EE20F1">
              <w:rPr>
                <w:b/>
                <w:bCs/>
                <w:lang w:eastAsia="en-US"/>
              </w:rPr>
              <w:t>Levantamento</w:t>
            </w:r>
            <w:proofErr w:type="gramEnd"/>
            <w:r w:rsidR="00EE20F1" w:rsidRPr="00EE20F1">
              <w:rPr>
                <w:b/>
                <w:bCs/>
                <w:lang w:eastAsia="en-US"/>
              </w:rPr>
              <w:t xml:space="preserve"> de informações</w:t>
            </w:r>
            <w:r w:rsidR="00EE20F1" w:rsidRPr="00EE20F1">
              <w:rPr>
                <w:lang w:eastAsia="en-US"/>
              </w:rPr>
              <w:t xml:space="preserve"> – identificar os principais desafios da distribuição de alimentos, como desperdícios, falhas logísticas e dificuldades de acesso.</w:t>
            </w:r>
          </w:p>
          <w:p w14:paraId="3733D161" w14:textId="77777777" w:rsidR="00EE20F1" w:rsidRPr="00EE20F1" w:rsidRDefault="00EE20F1" w:rsidP="00AA5530">
            <w:pPr>
              <w:suppressAutoHyphens w:val="0"/>
              <w:spacing w:before="100" w:beforeAutospacing="1" w:after="100" w:afterAutospacing="1"/>
              <w:jc w:val="both"/>
              <w:rPr>
                <w:lang w:eastAsia="en-US"/>
              </w:rPr>
            </w:pPr>
            <w:proofErr w:type="gramStart"/>
            <w:r w:rsidRPr="00EE20F1">
              <w:rPr>
                <w:rFonts w:hAnsi="Symbol"/>
                <w:lang w:val="en-US" w:eastAsia="en-US"/>
              </w:rPr>
              <w:t></w:t>
            </w:r>
            <w:r w:rsidRPr="00EE20F1">
              <w:rPr>
                <w:lang w:eastAsia="en-US"/>
              </w:rPr>
              <w:t xml:space="preserve">  </w:t>
            </w:r>
            <w:r w:rsidRPr="00EE20F1">
              <w:rPr>
                <w:b/>
                <w:bCs/>
                <w:lang w:eastAsia="en-US"/>
              </w:rPr>
              <w:t>Planejamento</w:t>
            </w:r>
            <w:proofErr w:type="gramEnd"/>
            <w:r w:rsidRPr="00EE20F1">
              <w:rPr>
                <w:b/>
                <w:bCs/>
                <w:lang w:eastAsia="en-US"/>
              </w:rPr>
              <w:t xml:space="preserve"> de soluções</w:t>
            </w:r>
            <w:r w:rsidRPr="00EE20F1">
              <w:rPr>
                <w:lang w:eastAsia="en-US"/>
              </w:rPr>
              <w:t xml:space="preserve"> – elaboração de propostas criativas e viáveis para melhorar o processo de distribuição.</w:t>
            </w:r>
          </w:p>
          <w:p w14:paraId="77D14A16" w14:textId="7D297662" w:rsidR="00381EFB" w:rsidRPr="00AA5530" w:rsidRDefault="00EE20F1" w:rsidP="00AA5530">
            <w:pPr>
              <w:pStyle w:val="PargrafodaLista"/>
              <w:numPr>
                <w:ilvl w:val="0"/>
                <w:numId w:val="41"/>
              </w:numPr>
              <w:tabs>
                <w:tab w:val="left" w:pos="260"/>
              </w:tabs>
              <w:spacing w:before="100" w:beforeAutospacing="1" w:after="100" w:afterAutospacing="1"/>
              <w:ind w:left="-24" w:firstLine="142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Forte"/>
              </w:rPr>
              <w:t>Avaliação dos resultados</w:t>
            </w:r>
            <w:r>
              <w:t xml:space="preserve"> – análise do impacto das propostas, considerando redução de desperdício, eficiência logística e benefícios para a comunidade</w:t>
            </w:r>
          </w:p>
          <w:p w14:paraId="331427E7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 </w:t>
            </w:r>
          </w:p>
          <w:p w14:paraId="274B90C7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Cronograma de execução:</w:t>
            </w:r>
          </w:p>
          <w:p w14:paraId="18FDDD30" w14:textId="38FC9C61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INÍCIO:</w:t>
            </w:r>
            <w:r w:rsidR="001A5A7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13 </w:t>
            </w:r>
            <w:r w:rsidR="00AA553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  <w:p w14:paraId="5E1B4B6F" w14:textId="1AF20E24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TÉRMINO:</w:t>
            </w:r>
            <w:r w:rsidR="001A5A7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20 de </w:t>
            </w:r>
            <w:r w:rsidR="00AA553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  <w:tbl>
            <w:tblPr>
              <w:tblW w:w="1129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6"/>
              <w:gridCol w:w="5646"/>
            </w:tblGrid>
            <w:tr w:rsidR="009019FA" w:rsidRPr="00A55BC0" w14:paraId="744E0981" w14:textId="77777777" w:rsidTr="0092553C">
              <w:trPr>
                <w:trHeight w:val="86"/>
                <w:jc w:val="center"/>
              </w:trPr>
              <w:tc>
                <w:tcPr>
                  <w:tcW w:w="5646" w:type="dxa"/>
                  <w:tcBorders>
                    <w:top w:val="single" w:sz="8" w:space="0" w:color="AF7B51"/>
                    <w:left w:val="single" w:sz="8" w:space="0" w:color="AF7B51"/>
                    <w:bottom w:val="single" w:sz="24" w:space="0" w:color="AF7B51"/>
                    <w:right w:val="single" w:sz="8" w:space="0" w:color="AF7B51"/>
                  </w:tcBorders>
                  <w:shd w:val="clear" w:color="auto" w:fill="D9D9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9C4AA04" w14:textId="77777777" w:rsidR="009019FA" w:rsidRPr="00A55BC0" w:rsidRDefault="009019FA" w:rsidP="009019FA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A55BC0">
                    <w:rPr>
                      <w:b/>
                      <w:bCs/>
                    </w:rPr>
                    <w:t>ATIVIDADE</w:t>
                  </w:r>
                  <w:r>
                    <w:rPr>
                      <w:b/>
                      <w:bCs/>
                    </w:rPr>
                    <w:t>S (sugeridas)</w:t>
                  </w:r>
                </w:p>
              </w:tc>
              <w:tc>
                <w:tcPr>
                  <w:tcW w:w="5646" w:type="dxa"/>
                  <w:tcBorders>
                    <w:top w:val="single" w:sz="8" w:space="0" w:color="AF7B51"/>
                    <w:left w:val="single" w:sz="8" w:space="0" w:color="AF7B51"/>
                    <w:bottom w:val="single" w:sz="24" w:space="0" w:color="AF7B51"/>
                    <w:right w:val="single" w:sz="8" w:space="0" w:color="AF7B51"/>
                  </w:tcBorders>
                  <w:shd w:val="clear" w:color="auto" w:fill="D9D9D9"/>
                </w:tcPr>
                <w:p w14:paraId="68BB4B8B" w14:textId="77777777" w:rsidR="009019FA" w:rsidRPr="00A55BC0" w:rsidRDefault="009019FA" w:rsidP="009019FA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DATAS previstas</w:t>
                  </w:r>
                </w:p>
              </w:tc>
            </w:tr>
            <w:tr w:rsidR="009019FA" w:rsidRPr="00A55BC0" w14:paraId="7B1B9A55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0CF9D49" w14:textId="4935574E" w:rsidR="009019FA" w:rsidRPr="006231B8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Elaboração e e</w:t>
                  </w:r>
                  <w:r w:rsidRPr="006231B8">
                    <w:t xml:space="preserve">ntrega ao Professor do </w:t>
                  </w:r>
                  <w:r>
                    <w:t xml:space="preserve">Questionário 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67D1EA6F" w14:textId="77777777" w:rsidR="009019FA" w:rsidRDefault="009019FA" w:rsidP="009019FA">
                  <w:pPr>
                    <w:spacing w:after="120"/>
                  </w:pPr>
                  <w:r>
                    <w:t>DATA final: ATÉ 13 de SETEMBRO</w:t>
                  </w:r>
                </w:p>
              </w:tc>
            </w:tr>
            <w:tr w:rsidR="009019FA" w:rsidRPr="00A55BC0" w14:paraId="05010E7B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CFCB24D" w14:textId="1E632D0B" w:rsidR="009019FA" w:rsidRPr="006231B8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Elaboração e e</w:t>
                  </w:r>
                  <w:r w:rsidRPr="006231B8">
                    <w:t>ntrega ao Professor do Projeto preliminar</w:t>
                  </w:r>
                  <w:r>
                    <w:t xml:space="preserve"> 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355124E4" w14:textId="77777777" w:rsidR="009019FA" w:rsidRDefault="009019FA" w:rsidP="009019FA">
                  <w:pPr>
                    <w:spacing w:after="120"/>
                  </w:pPr>
                  <w:r>
                    <w:t>DATA final: ATÉ 30 DE SETEMBRO</w:t>
                  </w:r>
                </w:p>
              </w:tc>
            </w:tr>
            <w:tr w:rsidR="009019FA" w:rsidRPr="00A55BC0" w14:paraId="62DEB35D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4953B62" w14:textId="77777777" w:rsidR="009019FA" w:rsidRPr="006231B8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Devolutiva 1 do Professor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3C13E902" w14:textId="77777777" w:rsidR="009019FA" w:rsidRDefault="009019FA" w:rsidP="009019FA">
                  <w:pPr>
                    <w:spacing w:after="120"/>
                  </w:pPr>
                  <w:r>
                    <w:t>DATA final: ATÉ 04 DE OUTUBRO</w:t>
                  </w:r>
                </w:p>
              </w:tc>
            </w:tr>
            <w:tr w:rsidR="009019FA" w:rsidRPr="00A55BC0" w14:paraId="3ECA4BF0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493D51F" w14:textId="77777777" w:rsidR="009019FA" w:rsidRPr="006231B8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 w:rsidRPr="006231B8">
                    <w:lastRenderedPageBreak/>
                    <w:t>Entrega ao Professor do Projeto preliminar</w:t>
                  </w:r>
                  <w:r>
                    <w:t>,</w:t>
                  </w:r>
                  <w:r w:rsidRPr="006231B8">
                    <w:t xml:space="preserve"> </w:t>
                  </w:r>
                  <w:r>
                    <w:t xml:space="preserve">com a </w:t>
                  </w:r>
                  <w:r w:rsidRPr="006231B8">
                    <w:t>realização de alterações solicitadas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0663D40B" w14:textId="77777777" w:rsidR="009019FA" w:rsidRDefault="009019FA" w:rsidP="009019FA">
                  <w:pPr>
                    <w:spacing w:after="120"/>
                  </w:pPr>
                  <w:r>
                    <w:t>DATA final: ATÉ 11 DE OUTUBRO</w:t>
                  </w:r>
                </w:p>
              </w:tc>
            </w:tr>
            <w:tr w:rsidR="009019FA" w:rsidRPr="00A55BC0" w14:paraId="5C214797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1D01AE3" w14:textId="77777777" w:rsidR="009019FA" w:rsidRPr="006231B8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Devolutiva 2</w:t>
                  </w:r>
                  <w:r w:rsidRPr="006231B8">
                    <w:t xml:space="preserve"> do </w:t>
                  </w:r>
                  <w:r>
                    <w:t xml:space="preserve">Professor 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57A47B76" w14:textId="3C9364BA" w:rsidR="009019FA" w:rsidRDefault="009019FA" w:rsidP="009019FA">
                  <w:pPr>
                    <w:spacing w:after="120"/>
                  </w:pPr>
                  <w:r>
                    <w:t>DATA final: ATÉ 15 DE OUTUBRO</w:t>
                  </w:r>
                </w:p>
              </w:tc>
            </w:tr>
            <w:tr w:rsidR="009019FA" w:rsidRPr="00A55BC0" w14:paraId="37BA251F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3C45103" w14:textId="77777777" w:rsidR="009019FA" w:rsidRPr="006231B8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Prazo para a</w:t>
                  </w:r>
                  <w:r w:rsidRPr="006231B8">
                    <w:t xml:space="preserve">certos gerais </w:t>
                  </w:r>
                  <w:r>
                    <w:t>do Projeto e envio ao Professor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1D649BCF" w14:textId="7D122D52" w:rsidR="009019FA" w:rsidRDefault="009019FA" w:rsidP="009019FA">
                  <w:pPr>
                    <w:spacing w:after="120"/>
                  </w:pPr>
                  <w:r>
                    <w:t>DATA final: ATÉ 20 DE OUTUBRO</w:t>
                  </w:r>
                </w:p>
              </w:tc>
            </w:tr>
            <w:tr w:rsidR="009019FA" w:rsidRPr="00A55BC0" w14:paraId="428CA9D1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B2EF6B1" w14:textId="77777777" w:rsidR="009019FA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Devolutiva 3 do Professor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53BADBBC" w14:textId="5F4EB053" w:rsidR="009019FA" w:rsidRDefault="009019FA" w:rsidP="009019FA">
                  <w:pPr>
                    <w:spacing w:after="120"/>
                  </w:pPr>
                  <w:r>
                    <w:t>DATA final: ATÉ 25 DE OUTUBRO</w:t>
                  </w:r>
                </w:p>
              </w:tc>
            </w:tr>
            <w:tr w:rsidR="009019FA" w:rsidRPr="00A55BC0" w14:paraId="158EF540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95B8DB2" w14:textId="77777777" w:rsidR="009019FA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Prazo para a</w:t>
                  </w:r>
                  <w:r w:rsidRPr="006231B8">
                    <w:t xml:space="preserve">certos </w:t>
                  </w:r>
                  <w:r>
                    <w:t>finais.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3857A62E" w14:textId="78175AD2" w:rsidR="009019FA" w:rsidRDefault="009019FA" w:rsidP="009019FA">
                  <w:pPr>
                    <w:spacing w:after="120"/>
                  </w:pPr>
                  <w:r>
                    <w:t>DATA final: ATÉ 26 DE OUTUBRO</w:t>
                  </w:r>
                </w:p>
              </w:tc>
            </w:tr>
            <w:tr w:rsidR="009019FA" w:rsidRPr="00A55BC0" w14:paraId="7648334A" w14:textId="77777777" w:rsidTr="0092553C">
              <w:trPr>
                <w:trHeight w:val="250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863571E" w14:textId="33041E0E" w:rsidR="009019FA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  <w:spacing w:after="160" w:line="259" w:lineRule="auto"/>
                  </w:pPr>
                  <w:r>
                    <w:t>Entrega ao</w:t>
                  </w:r>
                  <w:r w:rsidRPr="006231B8">
                    <w:t xml:space="preserve"> </w:t>
                  </w:r>
                  <w:r>
                    <w:t xml:space="preserve">Professor do </w:t>
                  </w:r>
                  <w:r w:rsidRPr="006231B8">
                    <w:t xml:space="preserve">Projeto </w:t>
                  </w:r>
                  <w:r>
                    <w:t xml:space="preserve">final 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0611DC97" w14:textId="73A8B7A3" w:rsidR="009019FA" w:rsidRDefault="009019FA" w:rsidP="009019FA">
                  <w:pPr>
                    <w:spacing w:after="120"/>
                  </w:pPr>
                  <w:r>
                    <w:t>DATA final: ATÉ 27 DE OUTUBRO</w:t>
                  </w:r>
                </w:p>
              </w:tc>
            </w:tr>
            <w:tr w:rsidR="009019FA" w:rsidRPr="00A55BC0" w14:paraId="5C0961FA" w14:textId="77777777" w:rsidTr="0092553C">
              <w:trPr>
                <w:trHeight w:val="469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AE4A50E" w14:textId="77777777" w:rsidR="009019FA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</w:pPr>
                  <w:r w:rsidRPr="006231B8">
                    <w:t>Avaliação</w:t>
                  </w:r>
                  <w:r>
                    <w:t xml:space="preserve"> e postagem no SEI, da menção (AP ou RP) </w:t>
                  </w:r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409CD7A3" w14:textId="2BD854DA" w:rsidR="009019FA" w:rsidRDefault="009019FA" w:rsidP="009019FA">
                  <w:r>
                    <w:t>Data final: ATÉ 27 DE OUTUBRO</w:t>
                  </w:r>
                </w:p>
              </w:tc>
            </w:tr>
            <w:tr w:rsidR="009019FA" w:rsidRPr="00A55BC0" w14:paraId="6D34C5AB" w14:textId="77777777" w:rsidTr="0092553C">
              <w:trPr>
                <w:trHeight w:val="469"/>
                <w:jc w:val="center"/>
              </w:trPr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F00A4E2" w14:textId="77777777" w:rsidR="009019FA" w:rsidRPr="006231B8" w:rsidRDefault="009019FA" w:rsidP="009019FA">
                  <w:pPr>
                    <w:pStyle w:val="PargrafodaLista"/>
                    <w:numPr>
                      <w:ilvl w:val="0"/>
                      <w:numId w:val="42"/>
                    </w:numPr>
                  </w:pPr>
                  <w:r>
                    <w:t xml:space="preserve">Postagem, pelo professor, do Projeto final no </w:t>
                  </w:r>
                  <w:proofErr w:type="spellStart"/>
                  <w:r>
                    <w:t>SPGAex</w:t>
                  </w:r>
                  <w:proofErr w:type="spellEnd"/>
                  <w:r>
                    <w:t xml:space="preserve"> (Sistema de Programa de Gestão das Atividades Extensionistas) do </w:t>
                  </w:r>
                  <w:proofErr w:type="spellStart"/>
                  <w:r>
                    <w:t>UniProcessus</w:t>
                  </w:r>
                  <w:proofErr w:type="spellEnd"/>
                </w:p>
              </w:tc>
              <w:tc>
                <w:tcPr>
                  <w:tcW w:w="5646" w:type="dxa"/>
                  <w:tcBorders>
                    <w:left w:val="single" w:sz="8" w:space="0" w:color="AF7B51"/>
                    <w:bottom w:val="single" w:sz="8" w:space="0" w:color="AF7B51"/>
                    <w:right w:val="single" w:sz="8" w:space="0" w:color="AF7B51"/>
                  </w:tcBorders>
                </w:tcPr>
                <w:p w14:paraId="06C275FB" w14:textId="6EA48BBB" w:rsidR="009019FA" w:rsidRDefault="009019FA" w:rsidP="009019FA">
                  <w:r>
                    <w:t>DATA final: ATÉ 27 DE OUTUBRO</w:t>
                  </w:r>
                </w:p>
              </w:tc>
            </w:tr>
          </w:tbl>
          <w:p w14:paraId="7A72D1DE" w14:textId="77777777" w:rsidR="00D317EB" w:rsidRPr="00BE2C48" w:rsidRDefault="00D317E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28C4401D" w14:textId="4DDDEA8F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Considerações finais:</w:t>
            </w:r>
          </w:p>
          <w:p w14:paraId="557C3F4C" w14:textId="7CB337C7" w:rsidR="006B40E1" w:rsidRPr="00BE2C48" w:rsidRDefault="006B40E1" w:rsidP="00AA553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t xml:space="preserve">Este projeto de extensão mostrou que usar o empreendedorismo e a inovação ajuda muito a melhorar a distribuição de alimentos. Com novas ideias e soluções, é possível evitar desperdícios, organizar melhor a logística e deixar o processo mais rápido e eficiente, trazendo </w:t>
            </w:r>
            <w:r w:rsidR="00C05ADB">
              <w:t>benefícios para</w:t>
            </w:r>
            <w:r>
              <w:t xml:space="preserve"> a comunidade e para o </w:t>
            </w:r>
            <w:r w:rsidRPr="006B40E1">
              <w:t>microempreendedor</w:t>
            </w:r>
          </w:p>
          <w:p w14:paraId="0BDC599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 </w:t>
            </w:r>
          </w:p>
          <w:p w14:paraId="1F65295B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06F05071" w14:textId="5D48D51E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Referência Bibliográfica:</w:t>
            </w:r>
          </w:p>
          <w:p w14:paraId="5ADDDA0F" w14:textId="32952EBA" w:rsidR="0024525F" w:rsidRPr="00337056" w:rsidRDefault="0024525F" w:rsidP="00BC62D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pt-BR"/>
              </w:rPr>
            </w:pPr>
            <w:r w:rsidRPr="00337056">
              <w:rPr>
                <w:sz w:val="20"/>
                <w:szCs w:val="20"/>
              </w:rPr>
              <w:t xml:space="preserve">DORNELAS, José Carlos Assis. </w:t>
            </w:r>
            <w:r w:rsidRPr="00337056">
              <w:rPr>
                <w:rStyle w:val="nfase"/>
                <w:sz w:val="20"/>
                <w:szCs w:val="20"/>
              </w:rPr>
              <w:t>Empreendedorismo: transformando ideias em negócios</w:t>
            </w:r>
            <w:r w:rsidRPr="00337056">
              <w:rPr>
                <w:sz w:val="20"/>
                <w:szCs w:val="20"/>
              </w:rPr>
              <w:t>. 6. ed. Rio de Janeiro: LTC, 2018</w:t>
            </w:r>
          </w:p>
          <w:p w14:paraId="1B50829E" w14:textId="77777777" w:rsidR="00381EFB" w:rsidRPr="00337056" w:rsidRDefault="0024525F" w:rsidP="00337056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337056">
              <w:rPr>
                <w:bCs/>
                <w:color w:val="000000"/>
                <w:sz w:val="20"/>
                <w:szCs w:val="20"/>
                <w:lang w:eastAsia="pt-BR"/>
              </w:rPr>
              <w:t>DRUCKER, P. F. Inovação e Espírito Empreendedor. São</w:t>
            </w:r>
            <w:r w:rsidR="00337056" w:rsidRPr="00337056">
              <w:rPr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37056">
              <w:rPr>
                <w:bCs/>
                <w:color w:val="000000"/>
                <w:sz w:val="20"/>
                <w:szCs w:val="20"/>
                <w:lang w:eastAsia="pt-BR"/>
              </w:rPr>
              <w:t>Paulo: Pioneira, 1987.</w:t>
            </w:r>
          </w:p>
          <w:p w14:paraId="7AAFB7DE" w14:textId="77777777" w:rsidR="00337056" w:rsidRPr="00337056" w:rsidRDefault="00337056" w:rsidP="003370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37056">
              <w:rPr>
                <w:sz w:val="20"/>
                <w:szCs w:val="20"/>
              </w:rPr>
              <w:t xml:space="preserve">SCHUMPETER, Joseph Alois. </w:t>
            </w:r>
            <w:r w:rsidRPr="00337056">
              <w:rPr>
                <w:rStyle w:val="nfase"/>
                <w:sz w:val="20"/>
                <w:szCs w:val="20"/>
              </w:rPr>
              <w:t>A teoria do desenvolvimento econômico</w:t>
            </w:r>
            <w:r w:rsidRPr="00337056">
              <w:rPr>
                <w:sz w:val="20"/>
                <w:szCs w:val="20"/>
              </w:rPr>
              <w:t>. São Paulo: Abril Cultural, 1982.</w:t>
            </w:r>
          </w:p>
          <w:p w14:paraId="4C4AC45C" w14:textId="36B1518F" w:rsidR="00337056" w:rsidRPr="00BE2C48" w:rsidRDefault="00337056" w:rsidP="0033705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D77D5D9" w14:textId="77777777" w:rsidR="00381EFB" w:rsidRDefault="00381EFB" w:rsidP="001B6F8A">
      <w:pPr>
        <w:spacing w:before="100" w:beforeAutospacing="1" w:after="100" w:afterAutospacing="1"/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p w14:paraId="3953C092" w14:textId="77777777" w:rsidR="00381EFB" w:rsidRPr="00DB10DF" w:rsidRDefault="00381EFB" w:rsidP="003D3913">
      <w:pPr>
        <w:jc w:val="center"/>
        <w:rPr>
          <w:sz w:val="18"/>
          <w:szCs w:val="18"/>
        </w:rPr>
      </w:pPr>
    </w:p>
    <w:sectPr w:rsidR="00381EFB" w:rsidRPr="00DB10DF" w:rsidSect="007B667F">
      <w:headerReference w:type="default" r:id="rId9"/>
      <w:footerReference w:type="default" r:id="rId10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E13E" w14:textId="77777777" w:rsidR="00315801" w:rsidRDefault="00315801">
      <w:r>
        <w:separator/>
      </w:r>
    </w:p>
  </w:endnote>
  <w:endnote w:type="continuationSeparator" w:id="0">
    <w:p w14:paraId="60EA520B" w14:textId="77777777" w:rsidR="00315801" w:rsidRDefault="003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003047"/>
      <w:docPartObj>
        <w:docPartGallery w:val="Page Numbers (Bottom of Page)"/>
        <w:docPartUnique/>
      </w:docPartObj>
    </w:sdtPr>
    <w:sdtContent>
      <w:p w14:paraId="415FE2D6" w14:textId="3461458E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90">
          <w:rPr>
            <w:noProof/>
          </w:rPr>
          <w:t>1</w:t>
        </w:r>
        <w:r>
          <w:fldChar w:fldCharType="end"/>
        </w:r>
        <w:r w:rsidR="001153F4">
          <w:t>/</w:t>
        </w:r>
        <w:r w:rsidR="00B77707">
          <w:t>5</w:t>
        </w:r>
      </w:p>
    </w:sdtContent>
  </w:sdt>
  <w:p w14:paraId="168DF39A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16787" w14:textId="77777777" w:rsidR="00315801" w:rsidRDefault="00315801">
      <w:r>
        <w:separator/>
      </w:r>
    </w:p>
  </w:footnote>
  <w:footnote w:type="continuationSeparator" w:id="0">
    <w:p w14:paraId="2C7545E6" w14:textId="77777777" w:rsidR="00315801" w:rsidRDefault="0031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5B04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9938ED9" wp14:editId="6CDBE7C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3927B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1772D10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24087104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347F11"/>
    <w:multiLevelType w:val="hybridMultilevel"/>
    <w:tmpl w:val="65445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7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26EB5"/>
    <w:multiLevelType w:val="hybridMultilevel"/>
    <w:tmpl w:val="E63E9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7168">
    <w:abstractNumId w:val="0"/>
  </w:num>
  <w:num w:numId="2" w16cid:durableId="2021277069">
    <w:abstractNumId w:val="1"/>
  </w:num>
  <w:num w:numId="3" w16cid:durableId="1510871088">
    <w:abstractNumId w:val="2"/>
  </w:num>
  <w:num w:numId="4" w16cid:durableId="872766479">
    <w:abstractNumId w:val="38"/>
  </w:num>
  <w:num w:numId="5" w16cid:durableId="1543059807">
    <w:abstractNumId w:val="8"/>
  </w:num>
  <w:num w:numId="6" w16cid:durableId="19162558">
    <w:abstractNumId w:val="11"/>
  </w:num>
  <w:num w:numId="7" w16cid:durableId="328946018">
    <w:abstractNumId w:val="39"/>
  </w:num>
  <w:num w:numId="8" w16cid:durableId="1793861348">
    <w:abstractNumId w:val="29"/>
  </w:num>
  <w:num w:numId="9" w16cid:durableId="573784630">
    <w:abstractNumId w:val="26"/>
  </w:num>
  <w:num w:numId="10" w16cid:durableId="1535926426">
    <w:abstractNumId w:val="35"/>
  </w:num>
  <w:num w:numId="11" w16cid:durableId="1048532399">
    <w:abstractNumId w:val="30"/>
  </w:num>
  <w:num w:numId="12" w16cid:durableId="2035185831">
    <w:abstractNumId w:val="3"/>
  </w:num>
  <w:num w:numId="13" w16cid:durableId="361246402">
    <w:abstractNumId w:val="6"/>
  </w:num>
  <w:num w:numId="14" w16cid:durableId="1241062187">
    <w:abstractNumId w:val="17"/>
  </w:num>
  <w:num w:numId="15" w16cid:durableId="1766463468">
    <w:abstractNumId w:val="27"/>
  </w:num>
  <w:num w:numId="16" w16cid:durableId="1446731996">
    <w:abstractNumId w:val="9"/>
  </w:num>
  <w:num w:numId="17" w16cid:durableId="1084375802">
    <w:abstractNumId w:val="41"/>
  </w:num>
  <w:num w:numId="18" w16cid:durableId="56362332">
    <w:abstractNumId w:val="4"/>
  </w:num>
  <w:num w:numId="19" w16cid:durableId="1015113091">
    <w:abstractNumId w:val="13"/>
  </w:num>
  <w:num w:numId="20" w16cid:durableId="1099106486">
    <w:abstractNumId w:val="10"/>
  </w:num>
  <w:num w:numId="21" w16cid:durableId="1235120784">
    <w:abstractNumId w:val="32"/>
  </w:num>
  <w:num w:numId="22" w16cid:durableId="2055542774">
    <w:abstractNumId w:val="14"/>
  </w:num>
  <w:num w:numId="23" w16cid:durableId="1117484746">
    <w:abstractNumId w:val="18"/>
  </w:num>
  <w:num w:numId="24" w16cid:durableId="2077779411">
    <w:abstractNumId w:val="31"/>
  </w:num>
  <w:num w:numId="25" w16cid:durableId="71658221">
    <w:abstractNumId w:val="40"/>
  </w:num>
  <w:num w:numId="26" w16cid:durableId="2054184943">
    <w:abstractNumId w:val="22"/>
  </w:num>
  <w:num w:numId="27" w16cid:durableId="1485392172">
    <w:abstractNumId w:val="36"/>
  </w:num>
  <w:num w:numId="28" w16cid:durableId="27729800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7641450">
    <w:abstractNumId w:val="19"/>
  </w:num>
  <w:num w:numId="30" w16cid:durableId="117531302">
    <w:abstractNumId w:val="5"/>
  </w:num>
  <w:num w:numId="31" w16cid:durableId="1560358569">
    <w:abstractNumId w:val="12"/>
  </w:num>
  <w:num w:numId="32" w16cid:durableId="331224435">
    <w:abstractNumId w:val="15"/>
  </w:num>
  <w:num w:numId="33" w16cid:durableId="1096556279">
    <w:abstractNumId w:val="23"/>
  </w:num>
  <w:num w:numId="34" w16cid:durableId="256259304">
    <w:abstractNumId w:val="33"/>
  </w:num>
  <w:num w:numId="35" w16cid:durableId="1506700631">
    <w:abstractNumId w:val="34"/>
  </w:num>
  <w:num w:numId="36" w16cid:durableId="1179463300">
    <w:abstractNumId w:val="28"/>
  </w:num>
  <w:num w:numId="37" w16cid:durableId="88475467">
    <w:abstractNumId w:val="25"/>
  </w:num>
  <w:num w:numId="38" w16cid:durableId="1864006021">
    <w:abstractNumId w:val="16"/>
  </w:num>
  <w:num w:numId="39" w16cid:durableId="240141776">
    <w:abstractNumId w:val="37"/>
  </w:num>
  <w:num w:numId="40" w16cid:durableId="821308429">
    <w:abstractNumId w:val="21"/>
  </w:num>
  <w:num w:numId="41" w16cid:durableId="1604724643">
    <w:abstractNumId w:val="24"/>
  </w:num>
  <w:num w:numId="42" w16cid:durableId="2044672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2A85"/>
    <w:rsid w:val="00184A4C"/>
    <w:rsid w:val="00191FEE"/>
    <w:rsid w:val="001973AE"/>
    <w:rsid w:val="001A5A7B"/>
    <w:rsid w:val="001A7838"/>
    <w:rsid w:val="001B1AF0"/>
    <w:rsid w:val="001B2EE0"/>
    <w:rsid w:val="001B3A56"/>
    <w:rsid w:val="001B668F"/>
    <w:rsid w:val="001B6F8A"/>
    <w:rsid w:val="001C08B0"/>
    <w:rsid w:val="001D5EA2"/>
    <w:rsid w:val="001D707A"/>
    <w:rsid w:val="001E1B84"/>
    <w:rsid w:val="001E52E2"/>
    <w:rsid w:val="001E6E02"/>
    <w:rsid w:val="001E7776"/>
    <w:rsid w:val="001E7F81"/>
    <w:rsid w:val="00201F34"/>
    <w:rsid w:val="00202315"/>
    <w:rsid w:val="00210CAC"/>
    <w:rsid w:val="00210E41"/>
    <w:rsid w:val="00221265"/>
    <w:rsid w:val="00226D8D"/>
    <w:rsid w:val="00236F8A"/>
    <w:rsid w:val="0024525F"/>
    <w:rsid w:val="00247FDD"/>
    <w:rsid w:val="00251599"/>
    <w:rsid w:val="00254F11"/>
    <w:rsid w:val="002670D9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35CA"/>
    <w:rsid w:val="002F5454"/>
    <w:rsid w:val="00305748"/>
    <w:rsid w:val="00307FAC"/>
    <w:rsid w:val="00315801"/>
    <w:rsid w:val="003310B5"/>
    <w:rsid w:val="00331676"/>
    <w:rsid w:val="00336504"/>
    <w:rsid w:val="00337056"/>
    <w:rsid w:val="00342C1F"/>
    <w:rsid w:val="003449D3"/>
    <w:rsid w:val="00356EC1"/>
    <w:rsid w:val="003650D2"/>
    <w:rsid w:val="003753DD"/>
    <w:rsid w:val="00381EFB"/>
    <w:rsid w:val="0039165F"/>
    <w:rsid w:val="00396303"/>
    <w:rsid w:val="003A251F"/>
    <w:rsid w:val="003B3C4C"/>
    <w:rsid w:val="003C34FF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222F8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1ACD"/>
    <w:rsid w:val="00495450"/>
    <w:rsid w:val="004A0989"/>
    <w:rsid w:val="004A5D06"/>
    <w:rsid w:val="004B1C56"/>
    <w:rsid w:val="004C3EB4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0B53"/>
    <w:rsid w:val="006550F5"/>
    <w:rsid w:val="00655C71"/>
    <w:rsid w:val="006564A0"/>
    <w:rsid w:val="0065721E"/>
    <w:rsid w:val="00663EA8"/>
    <w:rsid w:val="00667DF2"/>
    <w:rsid w:val="00674857"/>
    <w:rsid w:val="006872CC"/>
    <w:rsid w:val="00687852"/>
    <w:rsid w:val="006917CC"/>
    <w:rsid w:val="00695909"/>
    <w:rsid w:val="006974FA"/>
    <w:rsid w:val="006A4CF7"/>
    <w:rsid w:val="006B09D2"/>
    <w:rsid w:val="006B12C9"/>
    <w:rsid w:val="006B3A16"/>
    <w:rsid w:val="006B40E1"/>
    <w:rsid w:val="006B7E1A"/>
    <w:rsid w:val="006C2921"/>
    <w:rsid w:val="006D5404"/>
    <w:rsid w:val="006D7CE7"/>
    <w:rsid w:val="006E464C"/>
    <w:rsid w:val="006E4C74"/>
    <w:rsid w:val="006E6BFA"/>
    <w:rsid w:val="006F36A5"/>
    <w:rsid w:val="006F5C8A"/>
    <w:rsid w:val="006F6BF7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7DBB"/>
    <w:rsid w:val="00791978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6424C"/>
    <w:rsid w:val="00864A61"/>
    <w:rsid w:val="008820B5"/>
    <w:rsid w:val="00883CA0"/>
    <w:rsid w:val="008A498B"/>
    <w:rsid w:val="008A4F8B"/>
    <w:rsid w:val="008A7331"/>
    <w:rsid w:val="008B63B0"/>
    <w:rsid w:val="008C50E4"/>
    <w:rsid w:val="008C57FF"/>
    <w:rsid w:val="008D1F44"/>
    <w:rsid w:val="008D4C39"/>
    <w:rsid w:val="008E130A"/>
    <w:rsid w:val="008F1503"/>
    <w:rsid w:val="008F45A3"/>
    <w:rsid w:val="009019FA"/>
    <w:rsid w:val="009046B7"/>
    <w:rsid w:val="00910A95"/>
    <w:rsid w:val="00911144"/>
    <w:rsid w:val="00912CEC"/>
    <w:rsid w:val="00913571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562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23CD0"/>
    <w:rsid w:val="00A27C66"/>
    <w:rsid w:val="00A309FB"/>
    <w:rsid w:val="00A34DAB"/>
    <w:rsid w:val="00A35696"/>
    <w:rsid w:val="00A36622"/>
    <w:rsid w:val="00A373A7"/>
    <w:rsid w:val="00A5736E"/>
    <w:rsid w:val="00A658AF"/>
    <w:rsid w:val="00A735E1"/>
    <w:rsid w:val="00A75EC7"/>
    <w:rsid w:val="00A8215A"/>
    <w:rsid w:val="00AA19BE"/>
    <w:rsid w:val="00AA37E0"/>
    <w:rsid w:val="00AA553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2C31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77707"/>
    <w:rsid w:val="00B8224D"/>
    <w:rsid w:val="00B86B2A"/>
    <w:rsid w:val="00B86C98"/>
    <w:rsid w:val="00B9555C"/>
    <w:rsid w:val="00B958FC"/>
    <w:rsid w:val="00B96D40"/>
    <w:rsid w:val="00B97869"/>
    <w:rsid w:val="00BC04B3"/>
    <w:rsid w:val="00BC2F89"/>
    <w:rsid w:val="00BE6101"/>
    <w:rsid w:val="00BE7834"/>
    <w:rsid w:val="00BF05FC"/>
    <w:rsid w:val="00C05ADB"/>
    <w:rsid w:val="00C1406B"/>
    <w:rsid w:val="00C15460"/>
    <w:rsid w:val="00C158C0"/>
    <w:rsid w:val="00C16411"/>
    <w:rsid w:val="00C210C8"/>
    <w:rsid w:val="00C226B8"/>
    <w:rsid w:val="00C25823"/>
    <w:rsid w:val="00C25CBE"/>
    <w:rsid w:val="00C25FF4"/>
    <w:rsid w:val="00C311F3"/>
    <w:rsid w:val="00C31537"/>
    <w:rsid w:val="00C3440C"/>
    <w:rsid w:val="00C377E0"/>
    <w:rsid w:val="00C501D6"/>
    <w:rsid w:val="00C55437"/>
    <w:rsid w:val="00C641A2"/>
    <w:rsid w:val="00C65990"/>
    <w:rsid w:val="00C711B2"/>
    <w:rsid w:val="00C72108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D5DB0"/>
    <w:rsid w:val="00CE7A40"/>
    <w:rsid w:val="00CF74B7"/>
    <w:rsid w:val="00D0794C"/>
    <w:rsid w:val="00D216B0"/>
    <w:rsid w:val="00D317EB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1190"/>
    <w:rsid w:val="00D842BC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14D1"/>
    <w:rsid w:val="00DC38B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8B0"/>
    <w:rsid w:val="00E875E4"/>
    <w:rsid w:val="00E902AD"/>
    <w:rsid w:val="00E97DE1"/>
    <w:rsid w:val="00EA1579"/>
    <w:rsid w:val="00EA68C0"/>
    <w:rsid w:val="00EB0531"/>
    <w:rsid w:val="00ED0310"/>
    <w:rsid w:val="00ED059B"/>
    <w:rsid w:val="00ED07C5"/>
    <w:rsid w:val="00ED4AB7"/>
    <w:rsid w:val="00EE20F1"/>
    <w:rsid w:val="00EF017E"/>
    <w:rsid w:val="00EF70A5"/>
    <w:rsid w:val="00F036FB"/>
    <w:rsid w:val="00F25880"/>
    <w:rsid w:val="00F25E58"/>
    <w:rsid w:val="00F260CE"/>
    <w:rsid w:val="00F3000F"/>
    <w:rsid w:val="00F34725"/>
    <w:rsid w:val="00F4174E"/>
    <w:rsid w:val="00F44B5F"/>
    <w:rsid w:val="00F47596"/>
    <w:rsid w:val="00F543B3"/>
    <w:rsid w:val="00F62F8F"/>
    <w:rsid w:val="00F65CE0"/>
    <w:rsid w:val="00F7439E"/>
    <w:rsid w:val="00F83C23"/>
    <w:rsid w:val="00F857C2"/>
    <w:rsid w:val="00F91659"/>
    <w:rsid w:val="00F95F17"/>
    <w:rsid w:val="00F96475"/>
    <w:rsid w:val="00FA5714"/>
    <w:rsid w:val="00FA741C"/>
    <w:rsid w:val="00FB3FC0"/>
    <w:rsid w:val="00FB4A74"/>
    <w:rsid w:val="00FC2B71"/>
    <w:rsid w:val="00FC38C4"/>
    <w:rsid w:val="00FC6BEA"/>
    <w:rsid w:val="00FC7E46"/>
    <w:rsid w:val="00FE3245"/>
    <w:rsid w:val="00FE4B2A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F7EE1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nfase">
    <w:name w:val="Emphasis"/>
    <w:basedOn w:val="Fontepargpadro"/>
    <w:uiPriority w:val="20"/>
    <w:qFormat/>
    <w:rsid w:val="00245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institutoprocessus.com.br/visaoAdministrativo/academico/renovarMatriculaCons.x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5407</Characters>
  <Application>Microsoft Office Word</Application>
  <DocSecurity>0</DocSecurity>
  <Lines>186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6326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Silvana Costa</cp:lastModifiedBy>
  <cp:revision>3</cp:revision>
  <cp:lastPrinted>2022-11-22T14:39:00Z</cp:lastPrinted>
  <dcterms:created xsi:type="dcterms:W3CDTF">2025-10-18T03:53:00Z</dcterms:created>
  <dcterms:modified xsi:type="dcterms:W3CDTF">2025-10-18T03:54:00Z</dcterms:modified>
</cp:coreProperties>
</file>