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2B4447" w14:textId="77777777" w:rsidR="005F5375" w:rsidRDefault="005F5375" w:rsidP="00AA19B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0841343"/>
      <w:bookmarkEnd w:id="0"/>
    </w:p>
    <w:p w14:paraId="61E72B43" w14:textId="5563EB4D" w:rsidR="00FB3FC0" w:rsidRPr="00330192" w:rsidRDefault="00380040" w:rsidP="00FB3FC0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QUADRO</w:t>
      </w:r>
      <w:r w:rsidR="00BB1D5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ATIVIDADES – </w:t>
      </w:r>
      <w:bookmarkStart w:id="1" w:name="_Hlk135086308"/>
      <w:proofErr w:type="gramStart"/>
      <w:r>
        <w:rPr>
          <w:rFonts w:ascii="Arial" w:hAnsi="Arial" w:cs="Arial"/>
          <w:b/>
        </w:rPr>
        <w:t>Fase</w:t>
      </w:r>
      <w:r w:rsidR="00337576">
        <w:rPr>
          <w:rFonts w:ascii="Arial" w:hAnsi="Arial" w:cs="Arial"/>
          <w:b/>
        </w:rPr>
        <w:t>(</w:t>
      </w:r>
      <w:proofErr w:type="gramEnd"/>
      <w:r w:rsidR="0074787A">
        <w:rPr>
          <w:rFonts w:ascii="Arial" w:hAnsi="Arial" w:cs="Arial"/>
          <w:b/>
        </w:rPr>
        <w:t>s</w:t>
      </w:r>
      <w:r w:rsidR="0033757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de </w:t>
      </w:r>
      <w:r w:rsidR="00BE2EE0">
        <w:rPr>
          <w:rFonts w:ascii="Arial" w:hAnsi="Arial" w:cs="Arial"/>
          <w:b/>
        </w:rPr>
        <w:t>(</w:t>
      </w:r>
      <w:r w:rsidR="00337576">
        <w:rPr>
          <w:rFonts w:ascii="Arial" w:hAnsi="Arial" w:cs="Arial"/>
          <w:b/>
        </w:rPr>
        <w:t xml:space="preserve"> </w:t>
      </w:r>
      <w:r w:rsidR="00BE2EE0">
        <w:rPr>
          <w:rFonts w:ascii="Arial" w:hAnsi="Arial" w:cs="Arial"/>
          <w:b/>
        </w:rPr>
        <w:t>x</w:t>
      </w:r>
      <w:r w:rsidR="00337576">
        <w:rPr>
          <w:rFonts w:ascii="Arial" w:hAnsi="Arial" w:cs="Arial"/>
          <w:b/>
        </w:rPr>
        <w:t xml:space="preserve"> ) Preparo   ( </w:t>
      </w:r>
      <w:r w:rsidR="00BE2EE0">
        <w:rPr>
          <w:rFonts w:ascii="Arial" w:hAnsi="Arial" w:cs="Arial"/>
          <w:b/>
        </w:rPr>
        <w:t>x</w:t>
      </w:r>
      <w:r w:rsidR="00337576">
        <w:rPr>
          <w:rFonts w:ascii="Arial" w:hAnsi="Arial" w:cs="Arial"/>
          <w:b/>
        </w:rPr>
        <w:t xml:space="preserve"> ) </w:t>
      </w:r>
      <w:r w:rsidR="00B97B51">
        <w:rPr>
          <w:rFonts w:ascii="Arial" w:hAnsi="Arial" w:cs="Arial"/>
          <w:b/>
        </w:rPr>
        <w:t>Integração</w:t>
      </w:r>
      <w:r w:rsidR="00BE2EE0">
        <w:rPr>
          <w:rFonts w:ascii="Arial" w:hAnsi="Arial" w:cs="Arial"/>
          <w:b/>
        </w:rPr>
        <w:t xml:space="preserve">    (</w:t>
      </w:r>
      <w:r w:rsidR="00337576">
        <w:rPr>
          <w:rFonts w:ascii="Arial" w:hAnsi="Arial" w:cs="Arial"/>
          <w:b/>
        </w:rPr>
        <w:t xml:space="preserve"> </w:t>
      </w:r>
      <w:r w:rsidR="00BE2EE0">
        <w:rPr>
          <w:rFonts w:ascii="Arial" w:hAnsi="Arial" w:cs="Arial"/>
          <w:b/>
        </w:rPr>
        <w:t>x</w:t>
      </w:r>
      <w:bookmarkStart w:id="2" w:name="_GoBack"/>
      <w:bookmarkEnd w:id="2"/>
      <w:r w:rsidR="00337576">
        <w:rPr>
          <w:rFonts w:ascii="Arial" w:hAnsi="Arial" w:cs="Arial"/>
          <w:b/>
        </w:rPr>
        <w:t xml:space="preserve"> ) </w:t>
      </w:r>
      <w:r w:rsidR="0074787A">
        <w:rPr>
          <w:rFonts w:ascii="Arial" w:hAnsi="Arial" w:cs="Arial"/>
          <w:b/>
        </w:rPr>
        <w:t>Socialização</w:t>
      </w:r>
      <w:bookmarkEnd w:id="1"/>
    </w:p>
    <w:p w14:paraId="7C739083" w14:textId="77777777" w:rsidR="00FB3FC0" w:rsidRDefault="00FB3FC0" w:rsidP="00FB3FC0">
      <w:pPr>
        <w:ind w:left="2832" w:firstLine="1134"/>
        <w:jc w:val="both"/>
        <w:rPr>
          <w:rFonts w:ascii="Arial" w:hAnsi="Arial" w:cs="Arial"/>
          <w:b/>
          <w:i/>
        </w:rPr>
      </w:pPr>
    </w:p>
    <w:p w14:paraId="0B1E4346" w14:textId="1D533384" w:rsidR="00FB3FC0" w:rsidRPr="00330192" w:rsidRDefault="00FB3FC0" w:rsidP="00BB1D5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2"/>
        <w:gridCol w:w="4802"/>
      </w:tblGrid>
      <w:tr w:rsidR="00380040" w:rsidRPr="00380040" w14:paraId="459E642A" w14:textId="77777777" w:rsidTr="00380040">
        <w:tc>
          <w:tcPr>
            <w:tcW w:w="4802" w:type="dxa"/>
          </w:tcPr>
          <w:p w14:paraId="3653E24D" w14:textId="231AA63A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</w:tc>
        <w:tc>
          <w:tcPr>
            <w:tcW w:w="4802" w:type="dxa"/>
          </w:tcPr>
          <w:p w14:paraId="4B1D7F03" w14:textId="6AC92905" w:rsidR="00380040" w:rsidRPr="00380040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DIREITO</w:t>
            </w:r>
          </w:p>
        </w:tc>
      </w:tr>
      <w:tr w:rsidR="00380040" w:rsidRPr="00380040" w14:paraId="5D142B6A" w14:textId="77777777" w:rsidTr="00380040">
        <w:tc>
          <w:tcPr>
            <w:tcW w:w="4802" w:type="dxa"/>
          </w:tcPr>
          <w:p w14:paraId="6875836F" w14:textId="633C3CCA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4802" w:type="dxa"/>
          </w:tcPr>
          <w:p w14:paraId="7F4033E7" w14:textId="7596B177" w:rsidR="00380040" w:rsidRPr="00380040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GOVERNANÇA E COMPLIANCE</w:t>
            </w:r>
          </w:p>
        </w:tc>
      </w:tr>
      <w:tr w:rsidR="00380040" w:rsidRPr="00380040" w14:paraId="72710163" w14:textId="77777777" w:rsidTr="00380040">
        <w:tc>
          <w:tcPr>
            <w:tcW w:w="4802" w:type="dxa"/>
          </w:tcPr>
          <w:p w14:paraId="38532EFC" w14:textId="259C6263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PERÍODO DA TURMA</w:t>
            </w:r>
          </w:p>
        </w:tc>
        <w:tc>
          <w:tcPr>
            <w:tcW w:w="4802" w:type="dxa"/>
          </w:tcPr>
          <w:p w14:paraId="6A3E4885" w14:textId="2006C599" w:rsidR="00380040" w:rsidRPr="00380040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MATUTINO</w:t>
            </w:r>
          </w:p>
        </w:tc>
      </w:tr>
      <w:tr w:rsidR="00380040" w:rsidRPr="00380040" w14:paraId="746FE820" w14:textId="77777777" w:rsidTr="00380040">
        <w:tc>
          <w:tcPr>
            <w:tcW w:w="4802" w:type="dxa"/>
          </w:tcPr>
          <w:p w14:paraId="69D25D25" w14:textId="54B76AD8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="00A141E3">
              <w:rPr>
                <w:rFonts w:ascii="Arial" w:hAnsi="Arial" w:cs="Arial"/>
                <w:b/>
                <w:sz w:val="22"/>
                <w:szCs w:val="22"/>
              </w:rPr>
              <w:t>(A)</w:t>
            </w:r>
            <w:r w:rsidRPr="00380040">
              <w:rPr>
                <w:rFonts w:ascii="Arial" w:hAnsi="Arial" w:cs="Arial"/>
                <w:b/>
                <w:sz w:val="22"/>
                <w:szCs w:val="22"/>
              </w:rPr>
              <w:t xml:space="preserve"> ARTICULADOR</w:t>
            </w:r>
            <w:r w:rsidR="00A141E3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4802" w:type="dxa"/>
          </w:tcPr>
          <w:p w14:paraId="464C33E6" w14:textId="2E0745DE" w:rsidR="00380040" w:rsidRPr="00380040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VICTOR RABELO BRITO</w:t>
            </w:r>
          </w:p>
        </w:tc>
      </w:tr>
      <w:tr w:rsidR="00E770E5" w:rsidRPr="00380040" w14:paraId="061727F3" w14:textId="77777777" w:rsidTr="00380040">
        <w:tc>
          <w:tcPr>
            <w:tcW w:w="4802" w:type="dxa"/>
          </w:tcPr>
          <w:p w14:paraId="057A3F2C" w14:textId="77777777" w:rsidR="00E770E5" w:rsidRDefault="00E770E5" w:rsidP="00E770E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 DE ALUNOS ENVOLVIDOS</w:t>
            </w:r>
          </w:p>
          <w:p w14:paraId="4A357012" w14:textId="3DD62CD0" w:rsidR="00E770E5" w:rsidRPr="00380040" w:rsidRDefault="00E770E5" w:rsidP="00E770E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3CF">
              <w:rPr>
                <w:rFonts w:ascii="Arial" w:hAnsi="Arial" w:cs="Arial"/>
                <w:b/>
                <w:sz w:val="18"/>
                <w:szCs w:val="18"/>
              </w:rPr>
              <w:t>(ANEXO – Lista com nomes)</w:t>
            </w:r>
          </w:p>
        </w:tc>
        <w:tc>
          <w:tcPr>
            <w:tcW w:w="4802" w:type="dxa"/>
          </w:tcPr>
          <w:p w14:paraId="7E68672B" w14:textId="25DFAA42" w:rsidR="00E770E5" w:rsidRDefault="002774FA" w:rsidP="00E770E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 ALUNO</w:t>
            </w:r>
          </w:p>
          <w:p w14:paraId="7F193BC6" w14:textId="6616BF02" w:rsidR="002774FA" w:rsidRPr="0074787A" w:rsidRDefault="002774FA" w:rsidP="00E770E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Guilherme Arantes de Lacerda Gomes</w:t>
            </w:r>
          </w:p>
        </w:tc>
      </w:tr>
      <w:tr w:rsidR="00380040" w:rsidRPr="00380040" w14:paraId="49442827" w14:textId="77777777" w:rsidTr="00380040">
        <w:tc>
          <w:tcPr>
            <w:tcW w:w="4802" w:type="dxa"/>
          </w:tcPr>
          <w:p w14:paraId="04291135" w14:textId="77E98C17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4802" w:type="dxa"/>
          </w:tcPr>
          <w:p w14:paraId="3685E237" w14:textId="1D459D91" w:rsidR="0074787A" w:rsidRPr="0074787A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Divulgação de material de conscientização acerca de investimento 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criptomoedas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para o público em geral</w:t>
            </w:r>
          </w:p>
        </w:tc>
      </w:tr>
      <w:tr w:rsidR="00380040" w:rsidRPr="00380040" w14:paraId="4A0FDA8B" w14:textId="77777777" w:rsidTr="00380040">
        <w:tc>
          <w:tcPr>
            <w:tcW w:w="4802" w:type="dxa"/>
          </w:tcPr>
          <w:p w14:paraId="56C547A5" w14:textId="3118EF22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802" w:type="dxa"/>
          </w:tcPr>
          <w:p w14:paraId="695A58DC" w14:textId="284A7BA1" w:rsidR="00380040" w:rsidRPr="00380040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t>14</w:t>
            </w:r>
            <w:r>
              <w:rPr>
                <w:b/>
                <w:bCs/>
              </w:rPr>
              <w:t>/</w:t>
            </w:r>
            <w:r>
              <w:t>12</w:t>
            </w:r>
            <w:r>
              <w:rPr>
                <w:b/>
                <w:bCs/>
              </w:rPr>
              <w:t>/</w:t>
            </w:r>
            <w:r w:rsidRPr="00A3025E">
              <w:t>2025</w:t>
            </w:r>
          </w:p>
        </w:tc>
      </w:tr>
      <w:tr w:rsidR="00B97B51" w:rsidRPr="00380040" w14:paraId="1BF770F0" w14:textId="77777777" w:rsidTr="00380040">
        <w:tc>
          <w:tcPr>
            <w:tcW w:w="4802" w:type="dxa"/>
          </w:tcPr>
          <w:p w14:paraId="4F24B837" w14:textId="23F24C03" w:rsidR="00B97B51" w:rsidRPr="00380040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4802" w:type="dxa"/>
          </w:tcPr>
          <w:p w14:paraId="56312ECB" w14:textId="77777777" w:rsidR="00B97B51" w:rsidRDefault="002774FA" w:rsidP="00CE73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INSTAGRAM</w:t>
            </w:r>
          </w:p>
          <w:p w14:paraId="4EBBF6CA" w14:textId="36F9EA54" w:rsidR="002774FA" w:rsidRPr="002774FA" w:rsidRDefault="002774FA" w:rsidP="00CE73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Divulgação feita por meio de mídia social</w:t>
            </w:r>
          </w:p>
        </w:tc>
      </w:tr>
      <w:tr w:rsidR="00B97B51" w:rsidRPr="00380040" w14:paraId="0E7D2106" w14:textId="77777777" w:rsidTr="00380040">
        <w:tc>
          <w:tcPr>
            <w:tcW w:w="4802" w:type="dxa"/>
          </w:tcPr>
          <w:p w14:paraId="48022F2C" w14:textId="66AA9E63" w:rsidR="00B97B51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DURAÇAO DA ATIVIDADE</w:t>
            </w:r>
          </w:p>
        </w:tc>
        <w:tc>
          <w:tcPr>
            <w:tcW w:w="4802" w:type="dxa"/>
          </w:tcPr>
          <w:p w14:paraId="16D89948" w14:textId="1DD8FC0F" w:rsidR="00B97B51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74FA">
              <w:t>07</w:t>
            </w:r>
            <w:r>
              <w:rPr>
                <w:b/>
                <w:bCs/>
              </w:rPr>
              <w:t>/</w:t>
            </w:r>
            <w:r>
              <w:t>12</w:t>
            </w:r>
            <w:r>
              <w:rPr>
                <w:b/>
                <w:bCs/>
              </w:rPr>
              <w:t>/</w:t>
            </w:r>
            <w:r w:rsidRPr="00A3025E">
              <w:t>2025</w:t>
            </w:r>
            <w:r>
              <w:t xml:space="preserve"> - 14</w:t>
            </w:r>
            <w:r>
              <w:rPr>
                <w:b/>
                <w:bCs/>
              </w:rPr>
              <w:t>/</w:t>
            </w:r>
            <w:r>
              <w:t>12</w:t>
            </w:r>
            <w:r>
              <w:rPr>
                <w:b/>
                <w:bCs/>
              </w:rPr>
              <w:t>/</w:t>
            </w:r>
            <w:r w:rsidRPr="00A3025E">
              <w:t>2025</w:t>
            </w:r>
          </w:p>
        </w:tc>
      </w:tr>
      <w:tr w:rsidR="00B97B51" w:rsidRPr="00380040" w14:paraId="6160E06E" w14:textId="77777777" w:rsidTr="00380040">
        <w:tc>
          <w:tcPr>
            <w:tcW w:w="4802" w:type="dxa"/>
          </w:tcPr>
          <w:p w14:paraId="51620B5B" w14:textId="3DD87047" w:rsidR="00B97B51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PÚBLICO ES</w:t>
            </w:r>
            <w:r w:rsidR="0074787A">
              <w:rPr>
                <w:rFonts w:ascii="Arial" w:hAnsi="Arial" w:cs="Arial"/>
                <w:b/>
                <w:sz w:val="22"/>
                <w:szCs w:val="22"/>
              </w:rPr>
              <w:t>TIMADO</w:t>
            </w:r>
          </w:p>
        </w:tc>
        <w:tc>
          <w:tcPr>
            <w:tcW w:w="4802" w:type="dxa"/>
          </w:tcPr>
          <w:p w14:paraId="395A89AF" w14:textId="2FAEFEE7" w:rsidR="00B97B51" w:rsidRDefault="002774FA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PÚBLICO GERAL</w:t>
            </w:r>
          </w:p>
        </w:tc>
      </w:tr>
    </w:tbl>
    <w:p w14:paraId="23079385" w14:textId="77777777" w:rsidR="00FB3FC0" w:rsidRDefault="00FB3FC0" w:rsidP="007B667F">
      <w:pPr>
        <w:jc w:val="center"/>
        <w:rPr>
          <w:rFonts w:ascii="Arial" w:hAnsi="Arial" w:cs="Arial"/>
          <w:b/>
          <w:sz w:val="20"/>
          <w:szCs w:val="20"/>
        </w:rPr>
      </w:pPr>
    </w:p>
    <w:p w14:paraId="66A5E062" w14:textId="77777777" w:rsidR="00380040" w:rsidRPr="00681313" w:rsidRDefault="00380040" w:rsidP="007B667F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681313">
        <w:rPr>
          <w:b/>
          <w:bCs/>
          <w:szCs w:val="24"/>
        </w:rPr>
        <w:t>FOTOS</w:t>
      </w:r>
    </w:p>
    <w:p w14:paraId="3D3BD5BE" w14:textId="470D51D7" w:rsidR="00380040" w:rsidRDefault="00380040" w:rsidP="002F75B0">
      <w:pPr>
        <w:pStyle w:val="Rodap"/>
        <w:tabs>
          <w:tab w:val="clear" w:pos="4419"/>
          <w:tab w:val="clear" w:pos="8838"/>
        </w:tabs>
        <w:jc w:val="center"/>
        <w:rPr>
          <w:szCs w:val="24"/>
        </w:rPr>
      </w:pPr>
    </w:p>
    <w:p w14:paraId="18CEA716" w14:textId="2CA60583" w:rsidR="00231866" w:rsidRPr="00460F29" w:rsidRDefault="00AB7AF8" w:rsidP="007B667F">
      <w:pPr>
        <w:pStyle w:val="Rodap"/>
        <w:tabs>
          <w:tab w:val="clear" w:pos="4419"/>
          <w:tab w:val="clear" w:pos="8838"/>
        </w:tabs>
        <w:jc w:val="center"/>
        <w:rPr>
          <w:sz w:val="20"/>
        </w:rPr>
      </w:pPr>
      <w:r>
        <w:rPr>
          <w:szCs w:val="24"/>
        </w:rPr>
        <w:t xml:space="preserve">       </w:t>
      </w:r>
      <w:r w:rsidRPr="00460F29">
        <w:rPr>
          <w:sz w:val="20"/>
        </w:rPr>
        <w:t xml:space="preserve">      </w:t>
      </w:r>
    </w:p>
    <w:p w14:paraId="23D75DFE" w14:textId="15109C98" w:rsidR="00686FB7" w:rsidRDefault="00686FB7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9542B1E" w14:textId="46B66093" w:rsidR="00CC2203" w:rsidRDefault="002774FA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2774FA">
        <w:rPr>
          <w:b/>
          <w:bCs/>
          <w:noProof/>
          <w:szCs w:val="24"/>
          <w:lang w:eastAsia="pt-BR"/>
        </w:rPr>
        <w:drawing>
          <wp:inline distT="0" distB="0" distL="0" distR="0" wp14:anchorId="5DA3B8D9" wp14:editId="55418634">
            <wp:extent cx="6104890" cy="2826385"/>
            <wp:effectExtent l="0" t="0" r="0" b="0"/>
            <wp:docPr id="1968635956" name="Imagem 1" descr="Tela de celular com aplicativo ab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35956" name="Imagem 1" descr="Tela de celular com aplicativo abert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387A" w14:textId="70CA858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247234E9" w14:textId="4C649B98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AB204F6" w14:textId="295DD6F9" w:rsidR="00CC2203" w:rsidRDefault="002774FA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2774FA">
        <w:rPr>
          <w:b/>
          <w:bCs/>
          <w:noProof/>
          <w:szCs w:val="24"/>
          <w:lang w:eastAsia="pt-BR"/>
        </w:rPr>
        <w:lastRenderedPageBreak/>
        <w:drawing>
          <wp:inline distT="0" distB="0" distL="0" distR="0" wp14:anchorId="100CE05B" wp14:editId="02B7E74D">
            <wp:extent cx="6104890" cy="3505835"/>
            <wp:effectExtent l="0" t="0" r="0" b="0"/>
            <wp:docPr id="969174950" name="Imagem 1" descr="Interface gráfica do usuário, Text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74950" name="Imagem 1" descr="Interface gráfica do usuário, Texto, Site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8325" w14:textId="77BB0C76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5DDA0BF8" w14:textId="110A01BD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7F15E91" w14:textId="11C5AF47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67E1FF06" w14:textId="640166EA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24D601C4" w14:textId="38EFA6BF" w:rsidR="00CC2203" w:rsidRDefault="002774FA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2774FA">
        <w:rPr>
          <w:b/>
          <w:bCs/>
          <w:noProof/>
          <w:szCs w:val="24"/>
          <w:lang w:eastAsia="pt-BR"/>
        </w:rPr>
        <w:drawing>
          <wp:inline distT="0" distB="0" distL="0" distR="0" wp14:anchorId="5CDCB71D" wp14:editId="46E69924">
            <wp:extent cx="6104890" cy="3052445"/>
            <wp:effectExtent l="0" t="0" r="0" b="0"/>
            <wp:docPr id="1091848881" name="Imagem 1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48881" name="Imagem 1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5D3D" w14:textId="0818E7F9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E87E3C5" w14:textId="7E39CBC3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A4AF7D2" w14:textId="7911F00E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0332ED7" w14:textId="0698BB5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2C587650" w14:textId="58BFB640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DBF9143" w14:textId="49349347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102DFC4" w14:textId="664F14ED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2E2C72E" w14:textId="50FFF10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5CF4231" w14:textId="7B2AFA55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AD29959" w14:textId="3C51B895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26231063" w14:textId="2A385ACA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EFFD365" w14:textId="475DA5A1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6EA7E674" w14:textId="3A40EF98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F2CF6EF" w14:textId="77777777" w:rsidR="00CC2203" w:rsidRPr="0006352C" w:rsidRDefault="00CC2203" w:rsidP="00CC2203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06352C">
        <w:rPr>
          <w:b/>
          <w:bCs/>
          <w:szCs w:val="24"/>
        </w:rPr>
        <w:t>ANEXO</w:t>
      </w:r>
    </w:p>
    <w:p w14:paraId="3B09F52F" w14:textId="77777777" w:rsidR="00CC2203" w:rsidRDefault="00CC2203" w:rsidP="00CC2203">
      <w:pPr>
        <w:pStyle w:val="Rodap"/>
        <w:tabs>
          <w:tab w:val="clear" w:pos="4419"/>
          <w:tab w:val="clear" w:pos="8838"/>
        </w:tabs>
        <w:jc w:val="center"/>
        <w:rPr>
          <w:b/>
          <w:bCs/>
          <w:sz w:val="18"/>
          <w:szCs w:val="18"/>
        </w:rPr>
      </w:pPr>
    </w:p>
    <w:p w14:paraId="080FD50F" w14:textId="77777777" w:rsidR="00CC2203" w:rsidRDefault="00CC2203" w:rsidP="00CC2203">
      <w:pPr>
        <w:pStyle w:val="Rodap"/>
        <w:tabs>
          <w:tab w:val="clear" w:pos="4419"/>
          <w:tab w:val="clear" w:pos="8838"/>
        </w:tabs>
        <w:jc w:val="center"/>
        <w:rPr>
          <w:b/>
          <w:bCs/>
          <w:sz w:val="18"/>
          <w:szCs w:val="18"/>
        </w:rPr>
      </w:pPr>
    </w:p>
    <w:p w14:paraId="16C0C234" w14:textId="77777777" w:rsidR="00CC2203" w:rsidRDefault="00CC2203" w:rsidP="00CC220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ALUNOS ENVOLVIDOS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2"/>
        <w:gridCol w:w="4802"/>
      </w:tblGrid>
      <w:tr w:rsidR="00CC2203" w14:paraId="1D897917" w14:textId="77777777" w:rsidTr="00DA6F22">
        <w:tc>
          <w:tcPr>
            <w:tcW w:w="4802" w:type="dxa"/>
            <w:shd w:val="clear" w:color="auto" w:fill="F2F2F2" w:themeFill="background1" w:themeFillShade="F2"/>
          </w:tcPr>
          <w:p w14:paraId="69B2DEB6" w14:textId="77777777" w:rsidR="00CC2203" w:rsidRDefault="00CC2203" w:rsidP="00DA6F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OME</w:t>
            </w:r>
          </w:p>
        </w:tc>
        <w:tc>
          <w:tcPr>
            <w:tcW w:w="4802" w:type="dxa"/>
            <w:shd w:val="clear" w:color="auto" w:fill="F2F2F2" w:themeFill="background1" w:themeFillShade="F2"/>
          </w:tcPr>
          <w:p w14:paraId="0E16D8D7" w14:textId="77777777" w:rsidR="00CC2203" w:rsidRDefault="00CC2203" w:rsidP="00DA6F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</w:t>
            </w:r>
          </w:p>
        </w:tc>
      </w:tr>
      <w:tr w:rsidR="00CC2203" w14:paraId="02057FB5" w14:textId="77777777" w:rsidTr="00DA6F22">
        <w:tc>
          <w:tcPr>
            <w:tcW w:w="4802" w:type="dxa"/>
          </w:tcPr>
          <w:p w14:paraId="3DF717AF" w14:textId="444AEB0C" w:rsidR="00CC2203" w:rsidRPr="009621D4" w:rsidRDefault="002774FA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Guilherme Arantes de Lacerda Gomes</w:t>
            </w:r>
          </w:p>
        </w:tc>
        <w:tc>
          <w:tcPr>
            <w:tcW w:w="4802" w:type="dxa"/>
          </w:tcPr>
          <w:p w14:paraId="4B54747B" w14:textId="70D7B657" w:rsidR="00CC2203" w:rsidRPr="009621D4" w:rsidRDefault="002774FA" w:rsidP="00CC2203">
            <w:pPr>
              <w:spacing w:before="120" w:after="120"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74FA">
              <w:rPr>
                <w:rFonts w:ascii="Arial" w:hAnsi="Arial" w:cs="Arial"/>
                <w:bCs/>
                <w:sz w:val="22"/>
                <w:szCs w:val="22"/>
              </w:rPr>
              <w:t>2520010000026</w:t>
            </w:r>
          </w:p>
        </w:tc>
      </w:tr>
    </w:tbl>
    <w:p w14:paraId="71F6252A" w14:textId="77777777" w:rsidR="00CC2203" w:rsidRPr="005363EB" w:rsidRDefault="00CC2203" w:rsidP="00CC2203">
      <w:pPr>
        <w:pStyle w:val="Rodap"/>
        <w:tabs>
          <w:tab w:val="clear" w:pos="4419"/>
          <w:tab w:val="clear" w:pos="8838"/>
        </w:tabs>
        <w:jc w:val="both"/>
        <w:rPr>
          <w:b/>
          <w:bCs/>
          <w:sz w:val="18"/>
          <w:szCs w:val="18"/>
        </w:rPr>
      </w:pPr>
    </w:p>
    <w:p w14:paraId="68347302" w14:textId="77777777" w:rsidR="00CC2203" w:rsidRPr="00754028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sectPr w:rsidR="00CC2203" w:rsidRPr="00754028" w:rsidSect="007B6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AEB27" w14:textId="77777777" w:rsidR="0053114B" w:rsidRDefault="0053114B">
      <w:r>
        <w:separator/>
      </w:r>
    </w:p>
  </w:endnote>
  <w:endnote w:type="continuationSeparator" w:id="0">
    <w:p w14:paraId="17501457" w14:textId="77777777" w:rsidR="0053114B" w:rsidRDefault="0053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183B" w14:textId="77777777" w:rsidR="00417812" w:rsidRDefault="004178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232412A6" w14:textId="416FEBF4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EE0">
          <w:rPr>
            <w:noProof/>
          </w:rPr>
          <w:t>1</w:t>
        </w:r>
        <w:r>
          <w:fldChar w:fldCharType="end"/>
        </w:r>
        <w:r w:rsidR="001153F4">
          <w:t>/</w:t>
        </w:r>
        <w:r w:rsidR="00CC2203">
          <w:t>2</w:t>
        </w:r>
      </w:p>
    </w:sdtContent>
  </w:sdt>
  <w:p w14:paraId="39EC3529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 xml:space="preserve">Centro Universitário </w:t>
    </w:r>
    <w:proofErr w:type="spellStart"/>
    <w:r w:rsidRPr="006B7E1A">
      <w:rPr>
        <w:rFonts w:ascii="Comic Sans MS" w:hAnsi="Comic Sans MS"/>
        <w:sz w:val="16"/>
        <w:szCs w:val="16"/>
      </w:rPr>
      <w:t>Processus</w:t>
    </w:r>
    <w:proofErr w:type="spellEnd"/>
    <w:r w:rsidRPr="006B7E1A">
      <w:rPr>
        <w:rFonts w:ascii="Comic Sans MS" w:hAnsi="Comic Sans MS"/>
        <w:sz w:val="16"/>
        <w:szCs w:val="16"/>
      </w:rPr>
      <w:t xml:space="preserve"> - UNIPROCESSUS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6FA9B" w14:textId="77777777" w:rsidR="00417812" w:rsidRDefault="00417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355F" w14:textId="77777777" w:rsidR="0053114B" w:rsidRDefault="0053114B">
      <w:r>
        <w:separator/>
      </w:r>
    </w:p>
  </w:footnote>
  <w:footnote w:type="continuationSeparator" w:id="0">
    <w:p w14:paraId="681501A8" w14:textId="77777777" w:rsidR="0053114B" w:rsidRDefault="00531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E9B4E" w14:textId="77777777" w:rsidR="00417812" w:rsidRDefault="004178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06BC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E7CFC5" wp14:editId="5B1A921B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84D3C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Centro Universitário </w:t>
    </w:r>
    <w:proofErr w:type="spellStart"/>
    <w:r>
      <w:rPr>
        <w:b/>
        <w:color w:val="000000"/>
        <w:sz w:val="36"/>
        <w:szCs w:val="36"/>
      </w:rPr>
      <w:t>Processus</w:t>
    </w:r>
    <w:proofErr w:type="spellEnd"/>
  </w:p>
  <w:p w14:paraId="7E07E90F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1084E4CE" w14:textId="77777777" w:rsidR="000510ED" w:rsidRPr="00C65990" w:rsidRDefault="000510ED" w:rsidP="00C659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9143" w14:textId="77777777" w:rsidR="00417812" w:rsidRDefault="004178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7"/>
  </w:num>
  <w:num w:numId="6">
    <w:abstractNumId w:val="10"/>
  </w:num>
  <w:num w:numId="7">
    <w:abstractNumId w:val="37"/>
  </w:num>
  <w:num w:numId="8">
    <w:abstractNumId w:val="27"/>
  </w:num>
  <w:num w:numId="9">
    <w:abstractNumId w:val="24"/>
  </w:num>
  <w:num w:numId="10">
    <w:abstractNumId w:val="33"/>
  </w:num>
  <w:num w:numId="11">
    <w:abstractNumId w:val="28"/>
  </w:num>
  <w:num w:numId="12">
    <w:abstractNumId w:val="3"/>
  </w:num>
  <w:num w:numId="13">
    <w:abstractNumId w:val="6"/>
  </w:num>
  <w:num w:numId="14">
    <w:abstractNumId w:val="16"/>
  </w:num>
  <w:num w:numId="15">
    <w:abstractNumId w:val="25"/>
  </w:num>
  <w:num w:numId="16">
    <w:abstractNumId w:val="8"/>
  </w:num>
  <w:num w:numId="17">
    <w:abstractNumId w:val="39"/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13"/>
  </w:num>
  <w:num w:numId="23">
    <w:abstractNumId w:val="17"/>
  </w:num>
  <w:num w:numId="24">
    <w:abstractNumId w:val="29"/>
  </w:num>
  <w:num w:numId="25">
    <w:abstractNumId w:val="38"/>
  </w:num>
  <w:num w:numId="26">
    <w:abstractNumId w:val="21"/>
  </w:num>
  <w:num w:numId="27">
    <w:abstractNumId w:val="34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2"/>
  </w:num>
  <w:num w:numId="34">
    <w:abstractNumId w:val="31"/>
  </w:num>
  <w:num w:numId="35">
    <w:abstractNumId w:val="32"/>
  </w:num>
  <w:num w:numId="36">
    <w:abstractNumId w:val="26"/>
  </w:num>
  <w:num w:numId="37">
    <w:abstractNumId w:val="2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072"/>
    <w:rsid w:val="00036465"/>
    <w:rsid w:val="0005066B"/>
    <w:rsid w:val="000510ED"/>
    <w:rsid w:val="000544D2"/>
    <w:rsid w:val="00057BC8"/>
    <w:rsid w:val="0006352C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3F4"/>
    <w:rsid w:val="00120483"/>
    <w:rsid w:val="00120F10"/>
    <w:rsid w:val="00122367"/>
    <w:rsid w:val="0012469B"/>
    <w:rsid w:val="001254BB"/>
    <w:rsid w:val="001276C6"/>
    <w:rsid w:val="00132495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73AE"/>
    <w:rsid w:val="001A7838"/>
    <w:rsid w:val="001B1AF0"/>
    <w:rsid w:val="001B2EE0"/>
    <w:rsid w:val="001B3A56"/>
    <w:rsid w:val="001B668F"/>
    <w:rsid w:val="001B7277"/>
    <w:rsid w:val="001C08B0"/>
    <w:rsid w:val="001D5EA2"/>
    <w:rsid w:val="001D707A"/>
    <w:rsid w:val="001E1B84"/>
    <w:rsid w:val="001E6E02"/>
    <w:rsid w:val="001E7776"/>
    <w:rsid w:val="001E7F81"/>
    <w:rsid w:val="00202315"/>
    <w:rsid w:val="00210CAC"/>
    <w:rsid w:val="00221265"/>
    <w:rsid w:val="00226D8D"/>
    <w:rsid w:val="00231866"/>
    <w:rsid w:val="00236F8A"/>
    <w:rsid w:val="00247FDD"/>
    <w:rsid w:val="00251599"/>
    <w:rsid w:val="00254F11"/>
    <w:rsid w:val="0027270F"/>
    <w:rsid w:val="002774FA"/>
    <w:rsid w:val="00277B6D"/>
    <w:rsid w:val="00282C9E"/>
    <w:rsid w:val="002845F3"/>
    <w:rsid w:val="002856AF"/>
    <w:rsid w:val="00286DBA"/>
    <w:rsid w:val="00291677"/>
    <w:rsid w:val="002930F0"/>
    <w:rsid w:val="00294ED0"/>
    <w:rsid w:val="002950C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F101B"/>
    <w:rsid w:val="002F1041"/>
    <w:rsid w:val="002F5454"/>
    <w:rsid w:val="002F75B0"/>
    <w:rsid w:val="00305748"/>
    <w:rsid w:val="00307FAC"/>
    <w:rsid w:val="00320CE9"/>
    <w:rsid w:val="003310B5"/>
    <w:rsid w:val="00331676"/>
    <w:rsid w:val="00336504"/>
    <w:rsid w:val="00337576"/>
    <w:rsid w:val="00342C1F"/>
    <w:rsid w:val="003449D3"/>
    <w:rsid w:val="00356EC1"/>
    <w:rsid w:val="003753DD"/>
    <w:rsid w:val="00380040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2BE3"/>
    <w:rsid w:val="003F3020"/>
    <w:rsid w:val="00417812"/>
    <w:rsid w:val="004201FA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384D"/>
    <w:rsid w:val="00454BBE"/>
    <w:rsid w:val="00460F29"/>
    <w:rsid w:val="00465728"/>
    <w:rsid w:val="00467897"/>
    <w:rsid w:val="00474EF5"/>
    <w:rsid w:val="00491876"/>
    <w:rsid w:val="00495450"/>
    <w:rsid w:val="004A0989"/>
    <w:rsid w:val="004A5D06"/>
    <w:rsid w:val="004B49F0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476A"/>
    <w:rsid w:val="00526EED"/>
    <w:rsid w:val="0053114B"/>
    <w:rsid w:val="005360F2"/>
    <w:rsid w:val="005365ED"/>
    <w:rsid w:val="0054282B"/>
    <w:rsid w:val="00546461"/>
    <w:rsid w:val="005518B0"/>
    <w:rsid w:val="005562CB"/>
    <w:rsid w:val="00556790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9705D"/>
    <w:rsid w:val="005A28A1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50F5"/>
    <w:rsid w:val="00655C71"/>
    <w:rsid w:val="006564A0"/>
    <w:rsid w:val="0065721E"/>
    <w:rsid w:val="006613E0"/>
    <w:rsid w:val="00663EA8"/>
    <w:rsid w:val="00667DF2"/>
    <w:rsid w:val="00674857"/>
    <w:rsid w:val="00681313"/>
    <w:rsid w:val="00686FB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F36A5"/>
    <w:rsid w:val="006F5C8A"/>
    <w:rsid w:val="006F6BF7"/>
    <w:rsid w:val="007039F2"/>
    <w:rsid w:val="00721FC2"/>
    <w:rsid w:val="00734D35"/>
    <w:rsid w:val="00737A0E"/>
    <w:rsid w:val="00737FE4"/>
    <w:rsid w:val="0074313E"/>
    <w:rsid w:val="00743DA5"/>
    <w:rsid w:val="007467F5"/>
    <w:rsid w:val="0074787A"/>
    <w:rsid w:val="00750D53"/>
    <w:rsid w:val="00750FFB"/>
    <w:rsid w:val="00753C48"/>
    <w:rsid w:val="00754028"/>
    <w:rsid w:val="007623B7"/>
    <w:rsid w:val="00762590"/>
    <w:rsid w:val="007643C9"/>
    <w:rsid w:val="007678DC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6448"/>
    <w:rsid w:val="008353DD"/>
    <w:rsid w:val="00840BEB"/>
    <w:rsid w:val="0084134E"/>
    <w:rsid w:val="008503F2"/>
    <w:rsid w:val="00873359"/>
    <w:rsid w:val="008820B5"/>
    <w:rsid w:val="00883CA0"/>
    <w:rsid w:val="008948BF"/>
    <w:rsid w:val="008A4F8B"/>
    <w:rsid w:val="008A7331"/>
    <w:rsid w:val="008B63B0"/>
    <w:rsid w:val="008C50E4"/>
    <w:rsid w:val="008C57FF"/>
    <w:rsid w:val="008D1F44"/>
    <w:rsid w:val="008D4C39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08E4"/>
    <w:rsid w:val="00972D58"/>
    <w:rsid w:val="009738B7"/>
    <w:rsid w:val="009872D5"/>
    <w:rsid w:val="0098732E"/>
    <w:rsid w:val="00992A8C"/>
    <w:rsid w:val="00992AA7"/>
    <w:rsid w:val="00994BF7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141E3"/>
    <w:rsid w:val="00A34DAB"/>
    <w:rsid w:val="00A35696"/>
    <w:rsid w:val="00A36622"/>
    <w:rsid w:val="00A373A7"/>
    <w:rsid w:val="00A421EE"/>
    <w:rsid w:val="00A5736E"/>
    <w:rsid w:val="00A735E1"/>
    <w:rsid w:val="00A75788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4C0B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224D"/>
    <w:rsid w:val="00B86B2A"/>
    <w:rsid w:val="00B86C98"/>
    <w:rsid w:val="00B958FC"/>
    <w:rsid w:val="00B96D40"/>
    <w:rsid w:val="00B97869"/>
    <w:rsid w:val="00B97B51"/>
    <w:rsid w:val="00BB1D5E"/>
    <w:rsid w:val="00BC04B3"/>
    <w:rsid w:val="00BE2EE0"/>
    <w:rsid w:val="00BE6101"/>
    <w:rsid w:val="00BE7834"/>
    <w:rsid w:val="00BF05FC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42ABC"/>
    <w:rsid w:val="00C51092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2203"/>
    <w:rsid w:val="00CC316E"/>
    <w:rsid w:val="00CD4A46"/>
    <w:rsid w:val="00CE7349"/>
    <w:rsid w:val="00CE7A40"/>
    <w:rsid w:val="00CF74B7"/>
    <w:rsid w:val="00D0794C"/>
    <w:rsid w:val="00D216B0"/>
    <w:rsid w:val="00D3351C"/>
    <w:rsid w:val="00D33751"/>
    <w:rsid w:val="00D35B11"/>
    <w:rsid w:val="00D36C33"/>
    <w:rsid w:val="00D521AF"/>
    <w:rsid w:val="00D55FAE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94674"/>
    <w:rsid w:val="00DA0A72"/>
    <w:rsid w:val="00DA59D2"/>
    <w:rsid w:val="00DB10DF"/>
    <w:rsid w:val="00DB198E"/>
    <w:rsid w:val="00DB6C56"/>
    <w:rsid w:val="00DB723C"/>
    <w:rsid w:val="00DB791B"/>
    <w:rsid w:val="00DC2517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65989"/>
    <w:rsid w:val="00E750DF"/>
    <w:rsid w:val="00E770E5"/>
    <w:rsid w:val="00E77E1A"/>
    <w:rsid w:val="00E838B0"/>
    <w:rsid w:val="00E875E4"/>
    <w:rsid w:val="00E902AD"/>
    <w:rsid w:val="00E97DE1"/>
    <w:rsid w:val="00EA1579"/>
    <w:rsid w:val="00EB0531"/>
    <w:rsid w:val="00EB566A"/>
    <w:rsid w:val="00EB7180"/>
    <w:rsid w:val="00ED0310"/>
    <w:rsid w:val="00ED059B"/>
    <w:rsid w:val="00ED07C5"/>
    <w:rsid w:val="00EF017E"/>
    <w:rsid w:val="00EF70A5"/>
    <w:rsid w:val="00F036FB"/>
    <w:rsid w:val="00F25880"/>
    <w:rsid w:val="00F25E58"/>
    <w:rsid w:val="00F3000F"/>
    <w:rsid w:val="00F34725"/>
    <w:rsid w:val="00F4174E"/>
    <w:rsid w:val="00F47596"/>
    <w:rsid w:val="00F543B3"/>
    <w:rsid w:val="00F55CA3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2D0E"/>
    <w:rsid w:val="00FC6BEA"/>
    <w:rsid w:val="00FC7E46"/>
    <w:rsid w:val="00FE3245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6A0F9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table" w:styleId="Tabelacomgrade">
    <w:name w:val="Table Grid"/>
    <w:basedOn w:val="Tabelanormal"/>
    <w:rsid w:val="0038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724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3</cp:revision>
  <cp:lastPrinted>2023-05-24T18:31:00Z</cp:lastPrinted>
  <dcterms:created xsi:type="dcterms:W3CDTF">2025-12-15T18:20:00Z</dcterms:created>
  <dcterms:modified xsi:type="dcterms:W3CDTF">2025-12-15T18:23:00Z</dcterms:modified>
</cp:coreProperties>
</file>