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E7126B0" w14:textId="77777777" w:rsidR="005F5375" w:rsidRDefault="005F5375" w:rsidP="00AA19BE">
      <w:pPr>
        <w:jc w:val="center"/>
        <w:rPr>
          <w:rFonts w:ascii="Arial" w:hAnsi="Arial" w:cs="Arial"/>
          <w:b/>
          <w:sz w:val="20"/>
          <w:szCs w:val="20"/>
        </w:rPr>
      </w:pPr>
    </w:p>
    <w:p w14:paraId="70E860F7" w14:textId="77ECEBEA" w:rsidR="00381EFB" w:rsidRPr="00C82269" w:rsidRDefault="00381EFB" w:rsidP="00381EFB">
      <w:pPr>
        <w:pStyle w:val="Ttulo8"/>
        <w:spacing w:line="360" w:lineRule="auto"/>
        <w:ind w:right="23"/>
        <w:jc w:val="center"/>
        <w:rPr>
          <w:rFonts w:ascii="Verdana" w:hAnsi="Verdana"/>
          <w:sz w:val="20"/>
          <w:szCs w:val="20"/>
        </w:rPr>
      </w:pPr>
      <w:r w:rsidRPr="00C82269">
        <w:rPr>
          <w:rFonts w:ascii="Verdana" w:hAnsi="Verdana"/>
          <w:sz w:val="20"/>
          <w:szCs w:val="20"/>
        </w:rPr>
        <w:t>RELATÓRIO FINAL</w:t>
      </w:r>
    </w:p>
    <w:p w14:paraId="1DDCCAFC" w14:textId="77777777" w:rsidR="00381EFB" w:rsidRPr="00774A47" w:rsidRDefault="00381EFB" w:rsidP="00381EFB">
      <w:pPr>
        <w:spacing w:line="360" w:lineRule="auto"/>
      </w:pPr>
      <w:r w:rsidRPr="00DA4264">
        <w:rPr>
          <w:noProof/>
          <w:lang w:eastAsia="pt-BR"/>
        </w:rPr>
        <w:drawing>
          <wp:anchor distT="0" distB="0" distL="114300" distR="114300" simplePos="0" relativeHeight="251660288" behindDoc="1" locked="0" layoutInCell="1" allowOverlap="1" wp14:anchorId="7EF2B5BF" wp14:editId="40336217">
            <wp:simplePos x="0" y="0"/>
            <wp:positionH relativeFrom="column">
              <wp:posOffset>501015</wp:posOffset>
            </wp:positionH>
            <wp:positionV relativeFrom="paragraph">
              <wp:posOffset>229870</wp:posOffset>
            </wp:positionV>
            <wp:extent cx="992505" cy="447675"/>
            <wp:effectExtent l="0" t="0" r="0" b="9525"/>
            <wp:wrapTopAndBottom/>
            <wp:docPr id="2" name="Imagem 2" descr="C:\Users\User\Documents\LOGO\NOVO CENTRO UNIVERSITÁRIO\FINAL  VALE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LOGO\NOVO CENTRO UNIVERSITÁRIO\FINAL  VALEND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250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63E4B6" w14:textId="77777777" w:rsidR="00381EFB" w:rsidRPr="00774A47" w:rsidRDefault="00381EFB" w:rsidP="00381EFB">
      <w:pPr>
        <w:framePr w:hSpace="141" w:wrap="around" w:vAnchor="text" w:hAnchor="margin" w:xAlign="center" w:y="-66"/>
        <w:jc w:val="center"/>
        <w:rPr>
          <w:b/>
        </w:rPr>
      </w:pPr>
      <w:r>
        <w:rPr>
          <w:b/>
        </w:rPr>
        <w:t>CENTRO UNIVERSITÁRIO PROCESSUS</w:t>
      </w:r>
    </w:p>
    <w:p w14:paraId="2549F8AE" w14:textId="77777777" w:rsidR="00381EFB" w:rsidRPr="00774A47" w:rsidRDefault="00381EFB" w:rsidP="00381EFB">
      <w:pPr>
        <w:framePr w:hSpace="141" w:wrap="around" w:vAnchor="text" w:hAnchor="margin" w:xAlign="center" w:y="-66"/>
        <w:jc w:val="center"/>
        <w:rPr>
          <w:b/>
        </w:rPr>
      </w:pPr>
      <w:r>
        <w:rPr>
          <w:b/>
        </w:rPr>
        <w:t>Prática Extensionista</w:t>
      </w:r>
    </w:p>
    <w:p w14:paraId="21D5E788" w14:textId="19F420CB" w:rsidR="00381EFB" w:rsidRPr="00774A47" w:rsidRDefault="00381EFB" w:rsidP="00381EFB">
      <w:pPr>
        <w:spacing w:line="360" w:lineRule="auto"/>
        <w:jc w:val="center"/>
        <w:rPr>
          <w:b/>
        </w:rPr>
      </w:pPr>
      <w:r w:rsidRPr="00B81E78">
        <w:rPr>
          <w:b/>
        </w:rPr>
        <w:t>RELATÓRIO FINAL</w:t>
      </w:r>
      <w:r>
        <w:rPr>
          <w:b/>
        </w:rPr>
        <w:t xml:space="preserve"> (</w:t>
      </w:r>
      <w:r w:rsidR="00F716C6">
        <w:rPr>
          <w:b/>
        </w:rPr>
        <w:t>2º</w:t>
      </w:r>
      <w:r>
        <w:rPr>
          <w:b/>
        </w:rPr>
        <w:t>/</w:t>
      </w:r>
      <w:r w:rsidR="00F716C6">
        <w:rPr>
          <w:b/>
        </w:rPr>
        <w:t>2025</w:t>
      </w:r>
      <w:r>
        <w:rPr>
          <w:b/>
        </w:rPr>
        <w:t>)</w:t>
      </w:r>
    </w:p>
    <w:p w14:paraId="2620085A" w14:textId="3CB4631E" w:rsidR="00381EFB" w:rsidRPr="00774A47" w:rsidRDefault="00381EFB"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sidRPr="00774A47">
        <w:rPr>
          <w:b/>
          <w:bCs/>
        </w:rPr>
        <w:t>CURSO</w:t>
      </w:r>
      <w:r w:rsidRPr="00774A47">
        <w:t xml:space="preserve">: </w:t>
      </w:r>
      <w:r w:rsidR="00F95F89">
        <w:t xml:space="preserve">DIREITO MATUTINO </w:t>
      </w:r>
    </w:p>
    <w:p w14:paraId="35ED2429" w14:textId="72660ECA" w:rsidR="00381EFB" w:rsidRPr="00774A47" w:rsidRDefault="00381EFB"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rPr>
      </w:pPr>
      <w:r w:rsidRPr="00774A47">
        <w:rPr>
          <w:b/>
          <w:bCs/>
        </w:rPr>
        <w:t>TÍTULO DO PROJETO</w:t>
      </w:r>
      <w:r>
        <w:rPr>
          <w:b/>
          <w:bCs/>
        </w:rPr>
        <w:t>/AÇÃO</w:t>
      </w:r>
      <w:r w:rsidRPr="00774A47">
        <w:rPr>
          <w:b/>
          <w:bCs/>
        </w:rPr>
        <w:t xml:space="preserve">: </w:t>
      </w:r>
      <w:r w:rsidR="00F95F89">
        <w:rPr>
          <w:b/>
          <w:bCs/>
        </w:rPr>
        <w:t xml:space="preserve"> </w:t>
      </w:r>
      <w:r w:rsidR="00F95F89" w:rsidRPr="00351FA7">
        <w:t>CARTILHA DE CONSCIENTIZAÇÃO SOBRE</w:t>
      </w:r>
      <w:r w:rsidR="00F95F89">
        <w:rPr>
          <w:b/>
          <w:bCs/>
        </w:rPr>
        <w:t xml:space="preserve"> </w:t>
      </w:r>
      <w:r w:rsidR="00F95F89" w:rsidRPr="00432E15">
        <w:rPr>
          <w:bCs/>
        </w:rPr>
        <w:t>INVESTIMENTO EM CRIPTOMOEDAS</w:t>
      </w:r>
      <w:bookmarkStart w:id="0" w:name="_GoBack"/>
      <w:bookmarkEnd w:id="0"/>
    </w:p>
    <w:p w14:paraId="08AB31EE" w14:textId="002CA5FC" w:rsidR="00381EFB" w:rsidRPr="00774A47" w:rsidRDefault="00381EFB"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sidRPr="00774A47">
        <w:rPr>
          <w:b/>
          <w:bCs/>
        </w:rPr>
        <w:t>PERÍODO DE EXECUÇÃO</w:t>
      </w:r>
      <w:r w:rsidRPr="00774A47">
        <w:t xml:space="preserve">: </w:t>
      </w:r>
      <w:r w:rsidR="00A3025E">
        <w:t>INTEGRAL</w:t>
      </w:r>
    </w:p>
    <w:p w14:paraId="2AA734E7" w14:textId="5D94BA04" w:rsidR="00381EFB" w:rsidRPr="00774A47" w:rsidRDefault="00381EFB"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sidRPr="00774A47">
        <w:rPr>
          <w:b/>
          <w:bCs/>
        </w:rPr>
        <w:t>Data Início:</w:t>
      </w:r>
      <w:r w:rsidRPr="00774A47">
        <w:t xml:space="preserve">  </w:t>
      </w:r>
      <w:r w:rsidR="00A3025E">
        <w:t>15</w:t>
      </w:r>
      <w:r w:rsidR="00A3025E">
        <w:rPr>
          <w:b/>
          <w:bCs/>
        </w:rPr>
        <w:t>/</w:t>
      </w:r>
      <w:r w:rsidR="00A3025E">
        <w:t>11</w:t>
      </w:r>
      <w:r w:rsidR="00A3025E">
        <w:rPr>
          <w:b/>
          <w:bCs/>
        </w:rPr>
        <w:t>/</w:t>
      </w:r>
      <w:r w:rsidR="00A3025E" w:rsidRPr="00A3025E">
        <w:t>2025</w:t>
      </w:r>
      <w:r w:rsidRPr="00774A47">
        <w:rPr>
          <w:b/>
          <w:bCs/>
        </w:rPr>
        <w:t xml:space="preserve">                                                                  Data Término:</w:t>
      </w:r>
      <w:r w:rsidRPr="00774A47">
        <w:t xml:space="preserve"> </w:t>
      </w:r>
      <w:r w:rsidR="00A3025E">
        <w:t>14</w:t>
      </w:r>
      <w:r w:rsidR="00A3025E">
        <w:rPr>
          <w:b/>
          <w:bCs/>
        </w:rPr>
        <w:t>/</w:t>
      </w:r>
      <w:r w:rsidR="00A3025E">
        <w:t>12</w:t>
      </w:r>
      <w:r w:rsidR="00A3025E">
        <w:rPr>
          <w:b/>
          <w:bCs/>
        </w:rPr>
        <w:t>/</w:t>
      </w:r>
      <w:r w:rsidR="00A3025E" w:rsidRPr="00A3025E">
        <w:t>2025</w:t>
      </w:r>
    </w:p>
    <w:p w14:paraId="6BA559A8" w14:textId="157E1BFF" w:rsidR="00381EFB" w:rsidRPr="00774A47" w:rsidRDefault="00381EFB"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Pr>
          <w:b/>
          <w:bCs/>
        </w:rPr>
        <w:t>EQUIPE</w:t>
      </w:r>
      <w:r w:rsidRPr="00774A47">
        <w:t xml:space="preserve">: </w:t>
      </w:r>
      <w:r w:rsidR="00F95F89">
        <w:t>GUILHERME ARANTES DE LACERDA GOMES</w:t>
      </w:r>
    </w:p>
    <w:p w14:paraId="416D76C5" w14:textId="39EE9CDB" w:rsidR="00381EFB" w:rsidRPr="00774A47" w:rsidRDefault="00381EFB"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sidRPr="00774A47">
        <w:rPr>
          <w:b/>
          <w:bCs/>
        </w:rPr>
        <w:t>Nome complet</w:t>
      </w:r>
      <w:r w:rsidR="00F95F89">
        <w:rPr>
          <w:b/>
          <w:bCs/>
        </w:rPr>
        <w:t xml:space="preserve">o: </w:t>
      </w:r>
      <w:r w:rsidR="00F95F89" w:rsidRPr="00351FA7">
        <w:t>Guilherme Arantes de Lacerda Gomes</w:t>
      </w:r>
      <w:r w:rsidRPr="00774A47">
        <w:t xml:space="preserve">                                                                              </w:t>
      </w:r>
      <w:r w:rsidRPr="00774A47">
        <w:rPr>
          <w:b/>
          <w:bCs/>
        </w:rPr>
        <w:t>Curso</w:t>
      </w:r>
      <w:r>
        <w:rPr>
          <w:b/>
          <w:bCs/>
        </w:rPr>
        <w:t>/matrícula</w:t>
      </w:r>
      <w:r w:rsidRPr="00774A47">
        <w:t xml:space="preserve"> </w:t>
      </w:r>
      <w:r w:rsidR="00F95F89">
        <w:t>Direito</w:t>
      </w:r>
      <w:r w:rsidR="00351FA7">
        <w:rPr>
          <w:b/>
          <w:bCs/>
        </w:rPr>
        <w:t>/</w:t>
      </w:r>
      <w:r w:rsidR="00F95F89" w:rsidRPr="00F95F89">
        <w:t>2520010000026</w:t>
      </w:r>
    </w:p>
    <w:p w14:paraId="64502879" w14:textId="0EF5ED9E" w:rsidR="00381EFB" w:rsidRPr="00774A47" w:rsidRDefault="001153F4"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sidRPr="00774A47">
        <w:rPr>
          <w:b/>
          <w:bCs/>
        </w:rPr>
        <w:t>PROFESSOR</w:t>
      </w:r>
      <w:r>
        <w:rPr>
          <w:b/>
          <w:bCs/>
        </w:rPr>
        <w:t xml:space="preserve"> (A)</w:t>
      </w:r>
      <w:r w:rsidR="00381EFB" w:rsidRPr="00774A47">
        <w:rPr>
          <w:b/>
          <w:bCs/>
        </w:rPr>
        <w:t xml:space="preserve"> </w:t>
      </w:r>
      <w:r>
        <w:rPr>
          <w:b/>
          <w:bCs/>
        </w:rPr>
        <w:t>ARTICULADOR (A) (orientador (a))</w:t>
      </w:r>
      <w:r w:rsidR="00381EFB" w:rsidRPr="00774A47">
        <w:t xml:space="preserve">: </w:t>
      </w:r>
      <w:r w:rsidR="00A3025E">
        <w:t xml:space="preserve">VICTOR RABELO BRITO </w:t>
      </w:r>
    </w:p>
    <w:p w14:paraId="5A33D79A" w14:textId="77777777" w:rsidR="00381EFB" w:rsidRPr="001153F4" w:rsidRDefault="001153F4"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rPr>
      </w:pPr>
      <w:r w:rsidRPr="001153F4">
        <w:rPr>
          <w:b/>
          <w:bCs/>
        </w:rPr>
        <w:t>INSTITUIÇÃO PARCEIRA:</w:t>
      </w:r>
    </w:p>
    <w:p w14:paraId="5247257A" w14:textId="2D2248E8" w:rsidR="00381EFB" w:rsidRPr="00351FA7" w:rsidRDefault="001153F4"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sidRPr="001153F4">
        <w:rPr>
          <w:b/>
          <w:bCs/>
        </w:rPr>
        <w:t>PÚBLICO-ALVO:</w:t>
      </w:r>
      <w:r w:rsidR="00351FA7">
        <w:rPr>
          <w:b/>
          <w:bCs/>
        </w:rPr>
        <w:t xml:space="preserve"> </w:t>
      </w:r>
      <w:r w:rsidR="00A3025E">
        <w:t xml:space="preserve">PÚBLICO EM GERAL </w:t>
      </w:r>
    </w:p>
    <w:p w14:paraId="52307FD2" w14:textId="77777777" w:rsidR="001153F4" w:rsidRPr="00774A47" w:rsidRDefault="001153F4" w:rsidP="001153F4">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sidRPr="00774A47">
        <w:rPr>
          <w:b/>
          <w:bCs/>
        </w:rPr>
        <w:t>RESUMO</w:t>
      </w:r>
    </w:p>
    <w:p w14:paraId="4828D159" w14:textId="2E8569BB" w:rsidR="00351FA7" w:rsidRDefault="00351FA7" w:rsidP="00351FA7">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pPr>
      <w:r>
        <w:t xml:space="preserve">O projeto tem por objetivo a conscientização da população </w:t>
      </w:r>
      <w:proofErr w:type="spellStart"/>
      <w:r>
        <w:t>a cerca</w:t>
      </w:r>
      <w:proofErr w:type="spellEnd"/>
      <w:r>
        <w:t xml:space="preserve"> de investimentos na área de </w:t>
      </w:r>
      <w:proofErr w:type="spellStart"/>
      <w:r>
        <w:t>criptomoedas</w:t>
      </w:r>
      <w:proofErr w:type="spellEnd"/>
      <w:r>
        <w:t xml:space="preserve">. O aluno identificou que há uma ausência de disseminação de informações quanto a este assunto e por ser entusiasta dele se dedicou a ensinar, por meio das redes sociais, que o investimento em </w:t>
      </w:r>
      <w:proofErr w:type="spellStart"/>
      <w:r>
        <w:t>criptomoedas</w:t>
      </w:r>
      <w:proofErr w:type="spellEnd"/>
      <w:r>
        <w:t xml:space="preserve"> deve ser feito com consciência, compreendendo que é um investimento de alto risco e que não há lucro garantido como dizem muitos influenciadores. </w:t>
      </w:r>
    </w:p>
    <w:p w14:paraId="67945A15" w14:textId="77777777" w:rsidR="00381EFB" w:rsidRPr="00774A47" w:rsidRDefault="00381EFB"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rsidRPr="00774A47">
        <w:rPr>
          <w:b/>
          <w:bCs/>
        </w:rPr>
        <w:t>RESULTADOS</w:t>
      </w:r>
      <w:r>
        <w:rPr>
          <w:b/>
          <w:bCs/>
        </w:rPr>
        <w:t xml:space="preserve"> ESPERADOS</w:t>
      </w:r>
    </w:p>
    <w:p w14:paraId="55553979" w14:textId="521DEC77" w:rsidR="00381EFB" w:rsidRDefault="004C4FD3" w:rsidP="004C4FD3">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pPr>
      <w:r>
        <w:t xml:space="preserve">Com este projeto, o aluno espera que o público em geral tenha mais responsabilidade e consciência no momento de investir o seu dinheiro. A disseminação de conteúdo com propósito de educar financeiramente a população é fundamental e deve ser campo de maiores investimentos por parte das instituições públicas e privadas, com o objetivo de se criar uma sociedade mais livre, consciente e independente. </w:t>
      </w:r>
    </w:p>
    <w:p w14:paraId="5F15513A" w14:textId="4B362594" w:rsidR="00381EFB" w:rsidRPr="004C4FD3" w:rsidRDefault="004C4FD3"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rPr>
      </w:pPr>
      <w:r w:rsidRPr="004C4FD3">
        <w:rPr>
          <w:b/>
          <w:bCs/>
          <w:color w:val="000000"/>
          <w:lang w:eastAsia="pt-BR"/>
        </w:rPr>
        <w:t>QUANTIDADE DE BENEFICIÁRIOS (ESTIMATIVA)</w:t>
      </w:r>
    </w:p>
    <w:p w14:paraId="4FD9F5D9" w14:textId="68ED13B7" w:rsidR="00381EFB" w:rsidRDefault="004C4FD3" w:rsidP="00381EF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pPr>
      <w:r>
        <w:lastRenderedPageBreak/>
        <w:t xml:space="preserve">Entre 90 </w:t>
      </w:r>
      <w:r w:rsidR="00A3025E">
        <w:t>a</w:t>
      </w:r>
      <w:r>
        <w:t xml:space="preserve"> 110 pessoas (toda a divulgação foi feita por meio das redes sociais, tendo em vista a indisponibilidade do aluno de divulgar presencialmente a cartilha, e por acreditar que a internet é o meio mais eficaz de disseminação de qualquer conteúdo). </w:t>
      </w:r>
    </w:p>
    <w:p w14:paraId="1F4467E4" w14:textId="77777777" w:rsidR="00381EFB" w:rsidRPr="00774A47" w:rsidRDefault="00381EFB" w:rsidP="00381EFB">
      <w:pPr>
        <w:spacing w:line="360" w:lineRule="auto"/>
        <w:rPr>
          <w:b/>
          <w:bCs/>
        </w:rPr>
      </w:pPr>
      <w:r w:rsidRPr="00774A47">
        <w:rPr>
          <w:b/>
          <w:bCs/>
        </w:rPr>
        <w:t>Observações:</w:t>
      </w:r>
    </w:p>
    <w:p w14:paraId="1E5248B5" w14:textId="2E2B195C" w:rsidR="00381EFB" w:rsidRDefault="004C4FD3" w:rsidP="004C4FD3">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pPr>
      <w:r>
        <w:t xml:space="preserve">Importante reiterar que o trabalho foi produzido de forma individual pelo aluno, Guilherme Arantes. Este teve de inovar para que seu trabalho pudesse produzir os frutos esperados da melhor maneira que lhe coube, tendo em vista a indisponibilidade horária e financeira para uma divulgação presencial do trabalho. </w:t>
      </w:r>
    </w:p>
    <w:p w14:paraId="68B9CE6C" w14:textId="77777777" w:rsidR="00381EFB" w:rsidRPr="00774A47" w:rsidRDefault="00381EFB" w:rsidP="00897537">
      <w:pPr>
        <w:spacing w:before="120" w:line="360" w:lineRule="auto"/>
        <w:rPr>
          <w:b/>
          <w:bCs/>
        </w:rPr>
      </w:pPr>
      <w:r w:rsidRPr="00774A47">
        <w:rPr>
          <w:b/>
          <w:bCs/>
        </w:rPr>
        <w:t>ANEXOS AO RELATÓRIO:</w:t>
      </w:r>
    </w:p>
    <w:p w14:paraId="3B3102F7" w14:textId="41C64CDD" w:rsidR="00381EFB" w:rsidRDefault="00381EFB" w:rsidP="00381EFB">
      <w:pPr>
        <w:spacing w:line="360" w:lineRule="auto"/>
        <w:rPr>
          <w:i/>
        </w:rPr>
      </w:pPr>
      <w:r>
        <w:t>(</w:t>
      </w:r>
      <w:r w:rsidR="00B73E54">
        <w:t>E</w:t>
      </w:r>
      <w:r>
        <w:t xml:space="preserve">xemplo) </w:t>
      </w:r>
      <w:r w:rsidRPr="00774A47">
        <w:t xml:space="preserve">Material educativo: </w:t>
      </w:r>
      <w:r>
        <w:t>Folder educativo/</w:t>
      </w:r>
      <w:r w:rsidR="00527B2B">
        <w:t xml:space="preserve">Quadro de visita/ </w:t>
      </w:r>
      <w:proofErr w:type="spellStart"/>
      <w:r w:rsidRPr="00E05CF7">
        <w:rPr>
          <w:i/>
        </w:rPr>
        <w:t>Poster</w:t>
      </w:r>
      <w:proofErr w:type="spellEnd"/>
      <w:r w:rsidRPr="00E05CF7">
        <w:rPr>
          <w:i/>
        </w:rPr>
        <w:t>/Banner</w:t>
      </w:r>
      <w:r>
        <w:rPr>
          <w:i/>
        </w:rPr>
        <w:t>/vídeos/artigos/outros</w:t>
      </w:r>
    </w:p>
    <w:p w14:paraId="2636D2EE" w14:textId="77777777" w:rsidR="004C4FD3" w:rsidRDefault="00381EFB" w:rsidP="00381EFB">
      <w:pPr>
        <w:spacing w:line="360" w:lineRule="auto"/>
        <w:rPr>
          <w:i/>
        </w:rPr>
      </w:pPr>
      <w:r>
        <w:rPr>
          <w:i/>
        </w:rPr>
        <w:t>Descrever</w:t>
      </w:r>
      <w:r w:rsidR="001153F4">
        <w:rPr>
          <w:i/>
        </w:rPr>
        <w:t xml:space="preserve"> </w:t>
      </w:r>
      <w:proofErr w:type="gramStart"/>
      <w:r w:rsidR="001153F4">
        <w:rPr>
          <w:i/>
        </w:rPr>
        <w:t>qual(</w:t>
      </w:r>
      <w:proofErr w:type="spellStart"/>
      <w:proofErr w:type="gramEnd"/>
      <w:r w:rsidR="001153F4">
        <w:rPr>
          <w:i/>
        </w:rPr>
        <w:t>is</w:t>
      </w:r>
      <w:proofErr w:type="spellEnd"/>
      <w:r w:rsidR="004C4FD3">
        <w:rPr>
          <w:i/>
        </w:rPr>
        <w:t>): foi produzida uma cartilha com propósito de divulgação por meio de mídia social, tendo como base bibliográfica os seguintes textos:</w:t>
      </w:r>
    </w:p>
    <w:p w14:paraId="54461599" w14:textId="77777777" w:rsidR="004C4FD3" w:rsidRPr="004C4FD3" w:rsidRDefault="004C4FD3" w:rsidP="00381EFB">
      <w:pPr>
        <w:spacing w:line="360" w:lineRule="auto"/>
        <w:rPr>
          <w:i/>
          <w:sz w:val="20"/>
          <w:szCs w:val="20"/>
        </w:rPr>
      </w:pPr>
      <w:r w:rsidRPr="004C4FD3">
        <w:rPr>
          <w:b/>
          <w:bCs/>
          <w:i/>
          <w:sz w:val="20"/>
          <w:szCs w:val="20"/>
        </w:rPr>
        <w:t xml:space="preserve"> 1.</w:t>
      </w:r>
      <w:r w:rsidRPr="004C4FD3">
        <w:rPr>
          <w:i/>
          <w:sz w:val="20"/>
          <w:szCs w:val="20"/>
        </w:rPr>
        <w:t xml:space="preserve">STELLA, </w:t>
      </w:r>
      <w:proofErr w:type="spellStart"/>
      <w:r w:rsidRPr="004C4FD3">
        <w:rPr>
          <w:i/>
          <w:sz w:val="20"/>
          <w:szCs w:val="20"/>
        </w:rPr>
        <w:t>Julio</w:t>
      </w:r>
      <w:proofErr w:type="spellEnd"/>
      <w:r w:rsidRPr="004C4FD3">
        <w:rPr>
          <w:i/>
          <w:sz w:val="20"/>
          <w:szCs w:val="20"/>
        </w:rPr>
        <w:t xml:space="preserve"> Cesar. Moedas Virtuais no Brasil: como enquadrar as </w:t>
      </w:r>
      <w:proofErr w:type="spellStart"/>
      <w:r w:rsidRPr="004C4FD3">
        <w:rPr>
          <w:i/>
          <w:sz w:val="20"/>
          <w:szCs w:val="20"/>
        </w:rPr>
        <w:t>criptomoedas</w:t>
      </w:r>
      <w:proofErr w:type="spellEnd"/>
      <w:r w:rsidRPr="004C4FD3">
        <w:rPr>
          <w:i/>
          <w:sz w:val="20"/>
          <w:szCs w:val="20"/>
        </w:rPr>
        <w:t xml:space="preserve">. Revista da Procuradoria-Geral do Banco Central, Brasília, v. 11, n. 2, p. 113-133, set. 2018. </w:t>
      </w:r>
    </w:p>
    <w:p w14:paraId="595352BC" w14:textId="77777777" w:rsidR="004C4FD3" w:rsidRPr="004C4FD3" w:rsidRDefault="004C4FD3" w:rsidP="00381EFB">
      <w:pPr>
        <w:spacing w:line="360" w:lineRule="auto"/>
        <w:rPr>
          <w:i/>
          <w:sz w:val="20"/>
          <w:szCs w:val="20"/>
        </w:rPr>
      </w:pPr>
      <w:r w:rsidRPr="004C4FD3">
        <w:rPr>
          <w:b/>
          <w:bCs/>
          <w:i/>
          <w:sz w:val="20"/>
          <w:szCs w:val="20"/>
        </w:rPr>
        <w:t>2.</w:t>
      </w:r>
      <w:r w:rsidRPr="004C4FD3">
        <w:rPr>
          <w:i/>
          <w:sz w:val="20"/>
          <w:szCs w:val="20"/>
        </w:rPr>
        <w:t xml:space="preserve">ULRICH, Fernando. </w:t>
      </w:r>
      <w:proofErr w:type="spellStart"/>
      <w:r w:rsidRPr="004C4FD3">
        <w:rPr>
          <w:i/>
          <w:sz w:val="20"/>
          <w:szCs w:val="20"/>
        </w:rPr>
        <w:t>Bitcoin</w:t>
      </w:r>
      <w:proofErr w:type="spellEnd"/>
      <w:r w:rsidRPr="004C4FD3">
        <w:rPr>
          <w:i/>
          <w:sz w:val="20"/>
          <w:szCs w:val="20"/>
        </w:rPr>
        <w:t xml:space="preserve">: A moeda na era digital. São Paulo: Instituto Ludwig von </w:t>
      </w:r>
      <w:proofErr w:type="spellStart"/>
      <w:r w:rsidRPr="004C4FD3">
        <w:rPr>
          <w:i/>
          <w:sz w:val="20"/>
          <w:szCs w:val="20"/>
        </w:rPr>
        <w:t>Mises</w:t>
      </w:r>
      <w:proofErr w:type="spellEnd"/>
      <w:r w:rsidRPr="004C4FD3">
        <w:rPr>
          <w:i/>
          <w:sz w:val="20"/>
          <w:szCs w:val="20"/>
        </w:rPr>
        <w:t xml:space="preserve"> Brasil, 2014. </w:t>
      </w:r>
    </w:p>
    <w:p w14:paraId="624B8FA0" w14:textId="1FB762BB" w:rsidR="00381EFB" w:rsidRPr="004C4FD3" w:rsidRDefault="004C4FD3" w:rsidP="00381EFB">
      <w:pPr>
        <w:spacing w:line="360" w:lineRule="auto"/>
        <w:rPr>
          <w:i/>
          <w:sz w:val="20"/>
          <w:szCs w:val="20"/>
        </w:rPr>
      </w:pPr>
      <w:r w:rsidRPr="004C4FD3">
        <w:rPr>
          <w:b/>
          <w:bCs/>
          <w:i/>
          <w:sz w:val="20"/>
          <w:szCs w:val="20"/>
        </w:rPr>
        <w:t>3.</w:t>
      </w:r>
      <w:r w:rsidRPr="004C4FD3">
        <w:rPr>
          <w:i/>
          <w:sz w:val="20"/>
          <w:szCs w:val="20"/>
        </w:rPr>
        <w:t xml:space="preserve">ZAWADZKI, P.; BATISTA JÚNIOR, E. A regulação de </w:t>
      </w:r>
      <w:proofErr w:type="spellStart"/>
      <w:r w:rsidRPr="004C4FD3">
        <w:rPr>
          <w:i/>
          <w:sz w:val="20"/>
          <w:szCs w:val="20"/>
        </w:rPr>
        <w:t>criptomoedas</w:t>
      </w:r>
      <w:proofErr w:type="spellEnd"/>
      <w:r w:rsidRPr="004C4FD3">
        <w:rPr>
          <w:i/>
          <w:sz w:val="20"/>
          <w:szCs w:val="20"/>
        </w:rPr>
        <w:t xml:space="preserve"> como instrumento de prevenção à lavagem de dinheiro. Revista da CGU, Brasília, v. 15, n. 27, p. 110-129, jun. 2023</w:t>
      </w:r>
    </w:p>
    <w:p w14:paraId="07D1DB6C" w14:textId="370D7B7A" w:rsidR="00381EFB" w:rsidRDefault="00381EFB" w:rsidP="00381EFB">
      <w:pPr>
        <w:spacing w:line="360" w:lineRule="auto"/>
        <w:rPr>
          <w:i/>
        </w:rPr>
      </w:pPr>
    </w:p>
    <w:p w14:paraId="1B46BA75" w14:textId="77777777" w:rsidR="00897537" w:rsidRDefault="00897537" w:rsidP="00381EFB">
      <w:pPr>
        <w:spacing w:line="360" w:lineRule="auto"/>
        <w:rPr>
          <w:i/>
        </w:rPr>
      </w:pPr>
    </w:p>
    <w:p w14:paraId="37CE0BF6" w14:textId="77777777" w:rsidR="00381EFB" w:rsidRDefault="00381EFB" w:rsidP="00381EFB">
      <w:pPr>
        <w:spacing w:line="360" w:lineRule="auto"/>
        <w:rPr>
          <w:i/>
        </w:rPr>
      </w:pPr>
      <w:r>
        <w:rPr>
          <w:i/>
        </w:rPr>
        <w:t>__________________________________________</w:t>
      </w:r>
    </w:p>
    <w:p w14:paraId="76AD9DC7" w14:textId="77777777" w:rsidR="00381EFB" w:rsidRPr="00460596" w:rsidRDefault="00381EFB" w:rsidP="00381EFB">
      <w:pPr>
        <w:spacing w:line="360" w:lineRule="auto"/>
      </w:pPr>
      <w:r>
        <w:t xml:space="preserve">                </w:t>
      </w:r>
      <w:proofErr w:type="gramStart"/>
      <w:r w:rsidRPr="00460596">
        <w:t>Professor(</w:t>
      </w:r>
      <w:proofErr w:type="gramEnd"/>
      <w:r w:rsidRPr="00460596">
        <w:t xml:space="preserve">a) </w:t>
      </w:r>
      <w:r>
        <w:t>articulador</w:t>
      </w:r>
      <w:r w:rsidRPr="00460596">
        <w:t>(a)</w:t>
      </w:r>
    </w:p>
    <w:p w14:paraId="7D8ACB15" w14:textId="77777777" w:rsidR="00381EFB" w:rsidRDefault="00381EFB" w:rsidP="00381EFB">
      <w:pPr>
        <w:spacing w:line="360" w:lineRule="auto"/>
      </w:pPr>
      <w:r>
        <w:t xml:space="preserve">                              </w:t>
      </w:r>
    </w:p>
    <w:p w14:paraId="39951D31" w14:textId="77777777" w:rsidR="00381EFB" w:rsidRPr="00460596" w:rsidRDefault="00381EFB" w:rsidP="00381EFB">
      <w:pPr>
        <w:spacing w:line="360" w:lineRule="auto"/>
      </w:pPr>
    </w:p>
    <w:p w14:paraId="288DB493" w14:textId="77777777" w:rsidR="00381EFB" w:rsidRDefault="00381EFB" w:rsidP="00381EFB">
      <w:pPr>
        <w:spacing w:line="360" w:lineRule="auto"/>
        <w:rPr>
          <w:i/>
        </w:rPr>
      </w:pPr>
      <w:r>
        <w:rPr>
          <w:i/>
        </w:rPr>
        <w:t>__________________________________________</w:t>
      </w:r>
    </w:p>
    <w:p w14:paraId="5FFBAA7E" w14:textId="0A71FF35" w:rsidR="00381EFB" w:rsidRDefault="00381EFB" w:rsidP="002E3515">
      <w:pPr>
        <w:spacing w:line="360" w:lineRule="auto"/>
      </w:pPr>
      <w:r>
        <w:t xml:space="preserve">                </w:t>
      </w:r>
      <w:proofErr w:type="gramStart"/>
      <w:r>
        <w:t>Coordenador(</w:t>
      </w:r>
      <w:proofErr w:type="gramEnd"/>
      <w:r>
        <w:t xml:space="preserve">a) de </w:t>
      </w:r>
      <w:r w:rsidR="001E7776">
        <w:t>Curso</w:t>
      </w:r>
    </w:p>
    <w:p w14:paraId="52583D3D" w14:textId="77777777" w:rsidR="00C05FCD" w:rsidRDefault="00C05FCD" w:rsidP="002E3515">
      <w:pPr>
        <w:spacing w:line="360" w:lineRule="auto"/>
      </w:pPr>
    </w:p>
    <w:p w14:paraId="54C8A061" w14:textId="049AD9D8" w:rsidR="00381EFB" w:rsidRDefault="00381EFB" w:rsidP="003D3913">
      <w:pPr>
        <w:jc w:val="center"/>
        <w:rPr>
          <w:sz w:val="18"/>
          <w:szCs w:val="18"/>
        </w:rPr>
      </w:pPr>
    </w:p>
    <w:p w14:paraId="43A3F7F4" w14:textId="046C263C" w:rsidR="005231F4" w:rsidRDefault="005231F4" w:rsidP="003D3913">
      <w:pPr>
        <w:jc w:val="center"/>
        <w:rPr>
          <w:sz w:val="18"/>
          <w:szCs w:val="18"/>
        </w:rPr>
      </w:pPr>
    </w:p>
    <w:p w14:paraId="52EEEC5B" w14:textId="77777777" w:rsidR="005231F4" w:rsidRDefault="005231F4" w:rsidP="005231F4">
      <w:pPr>
        <w:spacing w:line="360" w:lineRule="auto"/>
        <w:rPr>
          <w:i/>
        </w:rPr>
      </w:pPr>
      <w:r>
        <w:rPr>
          <w:i/>
        </w:rPr>
        <w:t>__________________________________________</w:t>
      </w:r>
    </w:p>
    <w:p w14:paraId="76DBCECD" w14:textId="3F3D5112" w:rsidR="005231F4" w:rsidRPr="00460596" w:rsidRDefault="005231F4" w:rsidP="005231F4">
      <w:pPr>
        <w:spacing w:line="360" w:lineRule="auto"/>
      </w:pPr>
      <w:r>
        <w:t xml:space="preserve">                </w:t>
      </w:r>
      <w:proofErr w:type="gramStart"/>
      <w:r>
        <w:t>Coordenador(</w:t>
      </w:r>
      <w:proofErr w:type="gramEnd"/>
      <w:r>
        <w:t xml:space="preserve">a) de Extensão              </w:t>
      </w:r>
    </w:p>
    <w:p w14:paraId="44037010" w14:textId="02148A6F" w:rsidR="005231F4" w:rsidRDefault="005231F4" w:rsidP="005231F4">
      <w:pPr>
        <w:tabs>
          <w:tab w:val="right" w:pos="9614"/>
        </w:tabs>
        <w:spacing w:line="360" w:lineRule="auto"/>
      </w:pPr>
      <w:r>
        <w:tab/>
      </w:r>
    </w:p>
    <w:sectPr w:rsidR="005231F4" w:rsidSect="007B667F">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134" w:right="85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DB124" w14:textId="77777777" w:rsidR="00412255" w:rsidRDefault="00412255">
      <w:r>
        <w:separator/>
      </w:r>
    </w:p>
  </w:endnote>
  <w:endnote w:type="continuationSeparator" w:id="0">
    <w:p w14:paraId="38156CF9" w14:textId="77777777" w:rsidR="00412255" w:rsidRDefault="0041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3287D" w14:textId="77777777" w:rsidR="00A2367D" w:rsidRDefault="00A2367D">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003047"/>
      <w:docPartObj>
        <w:docPartGallery w:val="Page Numbers (Bottom of Page)"/>
        <w:docPartUnique/>
      </w:docPartObj>
    </w:sdtPr>
    <w:sdtEndPr/>
    <w:sdtContent>
      <w:p w14:paraId="24C39AA9" w14:textId="73571E4E" w:rsidR="000510ED" w:rsidRDefault="000510ED">
        <w:pPr>
          <w:pStyle w:val="Rodap"/>
          <w:jc w:val="right"/>
        </w:pPr>
        <w:r>
          <w:fldChar w:fldCharType="begin"/>
        </w:r>
        <w:r>
          <w:instrText>PAGE   \* MERGEFORMAT</w:instrText>
        </w:r>
        <w:r>
          <w:fldChar w:fldCharType="separate"/>
        </w:r>
        <w:r w:rsidR="00432E15">
          <w:rPr>
            <w:noProof/>
          </w:rPr>
          <w:t>2</w:t>
        </w:r>
        <w:r>
          <w:fldChar w:fldCharType="end"/>
        </w:r>
        <w:r w:rsidR="001153F4">
          <w:t>/</w:t>
        </w:r>
        <w:r w:rsidR="005D6FA9">
          <w:t>2</w:t>
        </w:r>
      </w:p>
    </w:sdtContent>
  </w:sdt>
  <w:p w14:paraId="7F110C46" w14:textId="77777777" w:rsidR="000510ED" w:rsidRPr="006B7E1A" w:rsidRDefault="000510ED" w:rsidP="006B7E1A">
    <w:pPr>
      <w:rPr>
        <w:rFonts w:ascii="Comic Sans MS" w:hAnsi="Comic Sans MS"/>
        <w:sz w:val="16"/>
        <w:szCs w:val="16"/>
      </w:rPr>
    </w:pPr>
    <w:r w:rsidRPr="006B7E1A">
      <w:rPr>
        <w:rFonts w:ascii="Comic Sans MS" w:hAnsi="Comic Sans MS"/>
        <w:sz w:val="16"/>
        <w:szCs w:val="16"/>
      </w:rPr>
      <w:t xml:space="preserve">Centro Universitário </w:t>
    </w:r>
    <w:proofErr w:type="spellStart"/>
    <w:r w:rsidRPr="006B7E1A">
      <w:rPr>
        <w:rFonts w:ascii="Comic Sans MS" w:hAnsi="Comic Sans MS"/>
        <w:sz w:val="16"/>
        <w:szCs w:val="16"/>
      </w:rPr>
      <w:t>Processus</w:t>
    </w:r>
    <w:proofErr w:type="spellEnd"/>
    <w:r w:rsidRPr="006B7E1A">
      <w:rPr>
        <w:rFonts w:ascii="Comic Sans MS" w:hAnsi="Comic Sans MS"/>
        <w:sz w:val="16"/>
        <w:szCs w:val="16"/>
      </w:rPr>
      <w:t xml:space="preserve"> - UNIPROCESSUS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A51E2" w14:textId="77777777" w:rsidR="00A2367D" w:rsidRDefault="00A236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45771" w14:textId="77777777" w:rsidR="00412255" w:rsidRDefault="00412255">
      <w:r>
        <w:separator/>
      </w:r>
    </w:p>
  </w:footnote>
  <w:footnote w:type="continuationSeparator" w:id="0">
    <w:p w14:paraId="2AF9F38F" w14:textId="77777777" w:rsidR="00412255" w:rsidRDefault="004122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3558C" w14:textId="77777777" w:rsidR="00A2367D" w:rsidRDefault="00A2367D">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405B7" w14:textId="77777777" w:rsidR="000510ED" w:rsidRDefault="000510ED" w:rsidP="00C65990">
    <w:pPr>
      <w:tabs>
        <w:tab w:val="right" w:pos="8838"/>
      </w:tabs>
      <w:jc w:val="center"/>
      <w:rPr>
        <w:b/>
        <w:sz w:val="48"/>
        <w:szCs w:val="48"/>
      </w:rPr>
    </w:pPr>
    <w:r w:rsidRPr="00D37834">
      <w:rPr>
        <w:noProof/>
        <w:lang w:eastAsia="pt-BR"/>
      </w:rPr>
      <w:drawing>
        <wp:anchor distT="0" distB="0" distL="114300" distR="114300" simplePos="0" relativeHeight="251659264" behindDoc="0" locked="0" layoutInCell="1" allowOverlap="1" wp14:anchorId="7DF55457" wp14:editId="47B18438">
          <wp:simplePos x="0" y="0"/>
          <wp:positionH relativeFrom="page">
            <wp:posOffset>3267075</wp:posOffset>
          </wp:positionH>
          <wp:positionV relativeFrom="paragraph">
            <wp:posOffset>-165100</wp:posOffset>
          </wp:positionV>
          <wp:extent cx="1066800" cy="542925"/>
          <wp:effectExtent l="0" t="0" r="0" b="9525"/>
          <wp:wrapNone/>
          <wp:docPr id="7" name="Imagem 7" descr="Logotip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Logotipo&#10;&#10;Descrição gerada automaticamente com confiança baixa"/>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EBFE5E" w14:textId="77777777" w:rsidR="000510ED" w:rsidRDefault="000510ED" w:rsidP="00C65990">
    <w:pPr>
      <w:pBdr>
        <w:top w:val="nil"/>
        <w:left w:val="nil"/>
        <w:bottom w:val="nil"/>
        <w:right w:val="nil"/>
        <w:between w:val="nil"/>
      </w:pBdr>
      <w:tabs>
        <w:tab w:val="right" w:pos="8838"/>
      </w:tabs>
      <w:jc w:val="center"/>
      <w:rPr>
        <w:color w:val="000000"/>
        <w:sz w:val="36"/>
        <w:szCs w:val="36"/>
      </w:rPr>
    </w:pPr>
    <w:r>
      <w:rPr>
        <w:b/>
        <w:color w:val="000000"/>
        <w:sz w:val="36"/>
        <w:szCs w:val="36"/>
      </w:rPr>
      <w:t xml:space="preserve">Centro Universitário </w:t>
    </w:r>
    <w:proofErr w:type="spellStart"/>
    <w:r>
      <w:rPr>
        <w:b/>
        <w:color w:val="000000"/>
        <w:sz w:val="36"/>
        <w:szCs w:val="36"/>
      </w:rPr>
      <w:t>Processus</w:t>
    </w:r>
    <w:proofErr w:type="spellEnd"/>
  </w:p>
  <w:p w14:paraId="1C8A4187" w14:textId="77777777" w:rsidR="000510ED" w:rsidRDefault="000510ED" w:rsidP="00C65990">
    <w:pPr>
      <w:pBdr>
        <w:top w:val="nil"/>
        <w:left w:val="nil"/>
        <w:bottom w:val="nil"/>
        <w:right w:val="nil"/>
        <w:between w:val="nil"/>
      </w:pBdr>
      <w:tabs>
        <w:tab w:val="center" w:pos="-570"/>
      </w:tabs>
      <w:jc w:val="center"/>
    </w:pPr>
    <w:r>
      <w:t>PORTARIA Nº 282, DE 14 DE ABRIL DE 2022</w:t>
    </w:r>
  </w:p>
  <w:p w14:paraId="7F00A8BD" w14:textId="77777777" w:rsidR="000510ED" w:rsidRPr="00C65990" w:rsidRDefault="000510ED" w:rsidP="00C65990">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598E" w14:textId="77777777" w:rsidR="00A2367D" w:rsidRDefault="00A2367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b w:val="0"/>
        <w:i w:val="0"/>
        <w:sz w:val="20"/>
        <w:u w:val="none"/>
      </w:rPr>
    </w:lvl>
  </w:abstractNum>
  <w:abstractNum w:abstractNumId="2" w15:restartNumberingAfterBreak="0">
    <w:nsid w:val="00000003"/>
    <w:multiLevelType w:val="singleLevel"/>
    <w:tmpl w:val="00000003"/>
    <w:name w:val="WW8Num10"/>
    <w:lvl w:ilvl="0">
      <w:start w:val="1"/>
      <w:numFmt w:val="bullet"/>
      <w:lvlText w:val=""/>
      <w:lvlJc w:val="left"/>
      <w:pPr>
        <w:tabs>
          <w:tab w:val="num" w:pos="1854"/>
        </w:tabs>
        <w:ind w:left="1854" w:hanging="360"/>
      </w:pPr>
      <w:rPr>
        <w:rFonts w:ascii="Wingdings" w:hAnsi="Wingdings"/>
      </w:rPr>
    </w:lvl>
  </w:abstractNum>
  <w:abstractNum w:abstractNumId="3" w15:restartNumberingAfterBreak="0">
    <w:nsid w:val="00C10C34"/>
    <w:multiLevelType w:val="multilevel"/>
    <w:tmpl w:val="A6D2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815F9"/>
    <w:multiLevelType w:val="hybridMultilevel"/>
    <w:tmpl w:val="E9CA804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02790F83"/>
    <w:multiLevelType w:val="hybridMultilevel"/>
    <w:tmpl w:val="0CB0F9EC"/>
    <w:lvl w:ilvl="0" w:tplc="3D869FB2">
      <w:start w:val="1"/>
      <w:numFmt w:val="decimal"/>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6" w15:restartNumberingAfterBreak="0">
    <w:nsid w:val="02CB5D7B"/>
    <w:multiLevelType w:val="multilevel"/>
    <w:tmpl w:val="1EF6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500119"/>
    <w:multiLevelType w:val="multilevel"/>
    <w:tmpl w:val="B8BC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81A4B"/>
    <w:multiLevelType w:val="hybridMultilevel"/>
    <w:tmpl w:val="4476D25E"/>
    <w:lvl w:ilvl="0" w:tplc="E5661566">
      <w:start w:val="1"/>
      <w:numFmt w:val="decimal"/>
      <w:lvlText w:val="%1."/>
      <w:lvlJc w:val="left"/>
      <w:pPr>
        <w:tabs>
          <w:tab w:val="num" w:pos="720"/>
        </w:tabs>
        <w:ind w:left="720" w:hanging="360"/>
      </w:pPr>
    </w:lvl>
    <w:lvl w:ilvl="1" w:tplc="5BBE1C14" w:tentative="1">
      <w:start w:val="1"/>
      <w:numFmt w:val="decimal"/>
      <w:lvlText w:val="%2."/>
      <w:lvlJc w:val="left"/>
      <w:pPr>
        <w:tabs>
          <w:tab w:val="num" w:pos="1440"/>
        </w:tabs>
        <w:ind w:left="1440" w:hanging="360"/>
      </w:pPr>
    </w:lvl>
    <w:lvl w:ilvl="2" w:tplc="7AEAD9D0" w:tentative="1">
      <w:start w:val="1"/>
      <w:numFmt w:val="decimal"/>
      <w:lvlText w:val="%3."/>
      <w:lvlJc w:val="left"/>
      <w:pPr>
        <w:tabs>
          <w:tab w:val="num" w:pos="2160"/>
        </w:tabs>
        <w:ind w:left="2160" w:hanging="360"/>
      </w:pPr>
    </w:lvl>
    <w:lvl w:ilvl="3" w:tplc="7BE8E1EA" w:tentative="1">
      <w:start w:val="1"/>
      <w:numFmt w:val="decimal"/>
      <w:lvlText w:val="%4."/>
      <w:lvlJc w:val="left"/>
      <w:pPr>
        <w:tabs>
          <w:tab w:val="num" w:pos="2880"/>
        </w:tabs>
        <w:ind w:left="2880" w:hanging="360"/>
      </w:pPr>
    </w:lvl>
    <w:lvl w:ilvl="4" w:tplc="6B482B30" w:tentative="1">
      <w:start w:val="1"/>
      <w:numFmt w:val="decimal"/>
      <w:lvlText w:val="%5."/>
      <w:lvlJc w:val="left"/>
      <w:pPr>
        <w:tabs>
          <w:tab w:val="num" w:pos="3600"/>
        </w:tabs>
        <w:ind w:left="3600" w:hanging="360"/>
      </w:pPr>
    </w:lvl>
    <w:lvl w:ilvl="5" w:tplc="5608C3DC" w:tentative="1">
      <w:start w:val="1"/>
      <w:numFmt w:val="decimal"/>
      <w:lvlText w:val="%6."/>
      <w:lvlJc w:val="left"/>
      <w:pPr>
        <w:tabs>
          <w:tab w:val="num" w:pos="4320"/>
        </w:tabs>
        <w:ind w:left="4320" w:hanging="360"/>
      </w:pPr>
    </w:lvl>
    <w:lvl w:ilvl="6" w:tplc="585E8850" w:tentative="1">
      <w:start w:val="1"/>
      <w:numFmt w:val="decimal"/>
      <w:lvlText w:val="%7."/>
      <w:lvlJc w:val="left"/>
      <w:pPr>
        <w:tabs>
          <w:tab w:val="num" w:pos="5040"/>
        </w:tabs>
        <w:ind w:left="5040" w:hanging="360"/>
      </w:pPr>
    </w:lvl>
    <w:lvl w:ilvl="7" w:tplc="EAD8DF62" w:tentative="1">
      <w:start w:val="1"/>
      <w:numFmt w:val="decimal"/>
      <w:lvlText w:val="%8."/>
      <w:lvlJc w:val="left"/>
      <w:pPr>
        <w:tabs>
          <w:tab w:val="num" w:pos="5760"/>
        </w:tabs>
        <w:ind w:left="5760" w:hanging="360"/>
      </w:pPr>
    </w:lvl>
    <w:lvl w:ilvl="8" w:tplc="42BCADD2" w:tentative="1">
      <w:start w:val="1"/>
      <w:numFmt w:val="decimal"/>
      <w:lvlText w:val="%9."/>
      <w:lvlJc w:val="left"/>
      <w:pPr>
        <w:tabs>
          <w:tab w:val="num" w:pos="6480"/>
        </w:tabs>
        <w:ind w:left="6480" w:hanging="360"/>
      </w:pPr>
    </w:lvl>
  </w:abstractNum>
  <w:abstractNum w:abstractNumId="9" w15:restartNumberingAfterBreak="0">
    <w:nsid w:val="0AC14411"/>
    <w:multiLevelType w:val="hybridMultilevel"/>
    <w:tmpl w:val="EAD0D72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15:restartNumberingAfterBreak="0">
    <w:nsid w:val="13B422CA"/>
    <w:multiLevelType w:val="multilevel"/>
    <w:tmpl w:val="A5A4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20C72"/>
    <w:multiLevelType w:val="hybridMultilevel"/>
    <w:tmpl w:val="51941138"/>
    <w:lvl w:ilvl="0" w:tplc="3992E0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1107EE"/>
    <w:multiLevelType w:val="hybridMultilevel"/>
    <w:tmpl w:val="9F1A112A"/>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3" w15:restartNumberingAfterBreak="0">
    <w:nsid w:val="255F5597"/>
    <w:multiLevelType w:val="hybridMultilevel"/>
    <w:tmpl w:val="DF2A0E5A"/>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C224660"/>
    <w:multiLevelType w:val="hybridMultilevel"/>
    <w:tmpl w:val="C1DEFEEC"/>
    <w:lvl w:ilvl="0" w:tplc="1C86C136">
      <w:start w:val="1"/>
      <w:numFmt w:val="lowerLetter"/>
      <w:lvlText w:val="%1)"/>
      <w:lvlJc w:val="left"/>
      <w:pPr>
        <w:ind w:left="-207" w:hanging="360"/>
      </w:pPr>
      <w:rPr>
        <w:rFonts w:hint="default"/>
        <w:b/>
        <w:u w:val="single"/>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5" w15:restartNumberingAfterBreak="0">
    <w:nsid w:val="2FBC7CD4"/>
    <w:multiLevelType w:val="hybridMultilevel"/>
    <w:tmpl w:val="4B3A6C38"/>
    <w:lvl w:ilvl="0" w:tplc="00923526">
      <w:start w:val="8"/>
      <w:numFmt w:val="decimal"/>
      <w:lvlText w:val="%1."/>
      <w:lvlJc w:val="left"/>
      <w:pPr>
        <w:ind w:left="361" w:hanging="245"/>
      </w:pPr>
      <w:rPr>
        <w:rFonts w:ascii="Arial" w:eastAsia="Arial" w:hAnsi="Arial" w:cs="Arial" w:hint="default"/>
        <w:b/>
        <w:bCs/>
        <w:spacing w:val="-1"/>
        <w:w w:val="100"/>
        <w:sz w:val="22"/>
        <w:szCs w:val="22"/>
        <w:lang w:val="pt-PT" w:eastAsia="pt-PT" w:bidi="pt-PT"/>
      </w:rPr>
    </w:lvl>
    <w:lvl w:ilvl="1" w:tplc="7550083E">
      <w:numFmt w:val="bullet"/>
      <w:lvlText w:val="-"/>
      <w:lvlJc w:val="left"/>
      <w:pPr>
        <w:ind w:left="837" w:hanging="361"/>
      </w:pPr>
      <w:rPr>
        <w:rFonts w:ascii="Arial" w:eastAsia="Arial" w:hAnsi="Arial" w:cs="Arial" w:hint="default"/>
        <w:spacing w:val="-2"/>
        <w:w w:val="100"/>
        <w:sz w:val="22"/>
        <w:szCs w:val="22"/>
        <w:lang w:val="pt-PT" w:eastAsia="pt-PT" w:bidi="pt-PT"/>
      </w:rPr>
    </w:lvl>
    <w:lvl w:ilvl="2" w:tplc="AF12FA0C">
      <w:numFmt w:val="bullet"/>
      <w:lvlText w:val="•"/>
      <w:lvlJc w:val="left"/>
      <w:pPr>
        <w:ind w:left="1860" w:hanging="361"/>
      </w:pPr>
      <w:rPr>
        <w:rFonts w:hint="default"/>
        <w:lang w:val="pt-PT" w:eastAsia="pt-PT" w:bidi="pt-PT"/>
      </w:rPr>
    </w:lvl>
    <w:lvl w:ilvl="3" w:tplc="4530CCC0">
      <w:numFmt w:val="bullet"/>
      <w:lvlText w:val="•"/>
      <w:lvlJc w:val="left"/>
      <w:pPr>
        <w:ind w:left="2880" w:hanging="361"/>
      </w:pPr>
      <w:rPr>
        <w:rFonts w:hint="default"/>
        <w:lang w:val="pt-PT" w:eastAsia="pt-PT" w:bidi="pt-PT"/>
      </w:rPr>
    </w:lvl>
    <w:lvl w:ilvl="4" w:tplc="6AE2BBE8">
      <w:numFmt w:val="bullet"/>
      <w:lvlText w:val="•"/>
      <w:lvlJc w:val="left"/>
      <w:pPr>
        <w:ind w:left="3900" w:hanging="361"/>
      </w:pPr>
      <w:rPr>
        <w:rFonts w:hint="default"/>
        <w:lang w:val="pt-PT" w:eastAsia="pt-PT" w:bidi="pt-PT"/>
      </w:rPr>
    </w:lvl>
    <w:lvl w:ilvl="5" w:tplc="23CCB0B8">
      <w:numFmt w:val="bullet"/>
      <w:lvlText w:val="•"/>
      <w:lvlJc w:val="left"/>
      <w:pPr>
        <w:ind w:left="4920" w:hanging="361"/>
      </w:pPr>
      <w:rPr>
        <w:rFonts w:hint="default"/>
        <w:lang w:val="pt-PT" w:eastAsia="pt-PT" w:bidi="pt-PT"/>
      </w:rPr>
    </w:lvl>
    <w:lvl w:ilvl="6" w:tplc="FAB214C4">
      <w:numFmt w:val="bullet"/>
      <w:lvlText w:val="•"/>
      <w:lvlJc w:val="left"/>
      <w:pPr>
        <w:ind w:left="5940" w:hanging="361"/>
      </w:pPr>
      <w:rPr>
        <w:rFonts w:hint="default"/>
        <w:lang w:val="pt-PT" w:eastAsia="pt-PT" w:bidi="pt-PT"/>
      </w:rPr>
    </w:lvl>
    <w:lvl w:ilvl="7" w:tplc="1AA46AB2">
      <w:numFmt w:val="bullet"/>
      <w:lvlText w:val="•"/>
      <w:lvlJc w:val="left"/>
      <w:pPr>
        <w:ind w:left="6960" w:hanging="361"/>
      </w:pPr>
      <w:rPr>
        <w:rFonts w:hint="default"/>
        <w:lang w:val="pt-PT" w:eastAsia="pt-PT" w:bidi="pt-PT"/>
      </w:rPr>
    </w:lvl>
    <w:lvl w:ilvl="8" w:tplc="B5CCF2B4">
      <w:numFmt w:val="bullet"/>
      <w:lvlText w:val="•"/>
      <w:lvlJc w:val="left"/>
      <w:pPr>
        <w:ind w:left="7980" w:hanging="361"/>
      </w:pPr>
      <w:rPr>
        <w:rFonts w:hint="default"/>
        <w:lang w:val="pt-PT" w:eastAsia="pt-PT" w:bidi="pt-PT"/>
      </w:rPr>
    </w:lvl>
  </w:abstractNum>
  <w:abstractNum w:abstractNumId="16" w15:restartNumberingAfterBreak="0">
    <w:nsid w:val="33A637AF"/>
    <w:multiLevelType w:val="hybridMultilevel"/>
    <w:tmpl w:val="CC14C98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34D51CB6"/>
    <w:multiLevelType w:val="hybridMultilevel"/>
    <w:tmpl w:val="13E818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7475CEE"/>
    <w:multiLevelType w:val="multilevel"/>
    <w:tmpl w:val="A4E43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C362CA"/>
    <w:multiLevelType w:val="hybridMultilevel"/>
    <w:tmpl w:val="65C8310C"/>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0" w15:restartNumberingAfterBreak="0">
    <w:nsid w:val="394D6B4E"/>
    <w:multiLevelType w:val="hybridMultilevel"/>
    <w:tmpl w:val="5B38D4C6"/>
    <w:lvl w:ilvl="0" w:tplc="71A2B0C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F3E76D8"/>
    <w:multiLevelType w:val="hybridMultilevel"/>
    <w:tmpl w:val="2B5E26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220001C"/>
    <w:multiLevelType w:val="hybridMultilevel"/>
    <w:tmpl w:val="2ABE2F32"/>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4DD257F"/>
    <w:multiLevelType w:val="hybridMultilevel"/>
    <w:tmpl w:val="963C2654"/>
    <w:lvl w:ilvl="0" w:tplc="B3FA0EF8">
      <w:start w:val="7"/>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15:restartNumberingAfterBreak="0">
    <w:nsid w:val="4AA27EF5"/>
    <w:multiLevelType w:val="multilevel"/>
    <w:tmpl w:val="BD8C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87467"/>
    <w:multiLevelType w:val="hybridMultilevel"/>
    <w:tmpl w:val="E2848FD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48F3E9C"/>
    <w:multiLevelType w:val="hybridMultilevel"/>
    <w:tmpl w:val="67825A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9277F3A"/>
    <w:multiLevelType w:val="multilevel"/>
    <w:tmpl w:val="7340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7367A"/>
    <w:multiLevelType w:val="multilevel"/>
    <w:tmpl w:val="2810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0B7D90"/>
    <w:multiLevelType w:val="hybridMultilevel"/>
    <w:tmpl w:val="8772C8E8"/>
    <w:lvl w:ilvl="0" w:tplc="F904990E">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15:restartNumberingAfterBreak="0">
    <w:nsid w:val="621E565E"/>
    <w:multiLevelType w:val="hybridMultilevel"/>
    <w:tmpl w:val="177446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6192A0E"/>
    <w:multiLevelType w:val="hybridMultilevel"/>
    <w:tmpl w:val="838E7C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C0C5E99"/>
    <w:multiLevelType w:val="hybridMultilevel"/>
    <w:tmpl w:val="B8ECAD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F0C00A7"/>
    <w:multiLevelType w:val="multilevel"/>
    <w:tmpl w:val="6056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27402E"/>
    <w:multiLevelType w:val="hybridMultilevel"/>
    <w:tmpl w:val="EB469C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2451CBA"/>
    <w:multiLevelType w:val="hybridMultilevel"/>
    <w:tmpl w:val="86C004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45C40BF"/>
    <w:multiLevelType w:val="multilevel"/>
    <w:tmpl w:val="36CEE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253746"/>
    <w:multiLevelType w:val="multilevel"/>
    <w:tmpl w:val="508C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1B3E"/>
    <w:multiLevelType w:val="hybridMultilevel"/>
    <w:tmpl w:val="7BE232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F5A6833"/>
    <w:multiLevelType w:val="hybridMultilevel"/>
    <w:tmpl w:val="5406F7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6"/>
  </w:num>
  <w:num w:numId="5">
    <w:abstractNumId w:val="7"/>
  </w:num>
  <w:num w:numId="6">
    <w:abstractNumId w:val="10"/>
  </w:num>
  <w:num w:numId="7">
    <w:abstractNumId w:val="37"/>
  </w:num>
  <w:num w:numId="8">
    <w:abstractNumId w:val="27"/>
  </w:num>
  <w:num w:numId="9">
    <w:abstractNumId w:val="24"/>
  </w:num>
  <w:num w:numId="10">
    <w:abstractNumId w:val="33"/>
  </w:num>
  <w:num w:numId="11">
    <w:abstractNumId w:val="28"/>
  </w:num>
  <w:num w:numId="12">
    <w:abstractNumId w:val="3"/>
  </w:num>
  <w:num w:numId="13">
    <w:abstractNumId w:val="6"/>
  </w:num>
  <w:num w:numId="14">
    <w:abstractNumId w:val="16"/>
  </w:num>
  <w:num w:numId="15">
    <w:abstractNumId w:val="25"/>
  </w:num>
  <w:num w:numId="16">
    <w:abstractNumId w:val="8"/>
  </w:num>
  <w:num w:numId="17">
    <w:abstractNumId w:val="39"/>
  </w:num>
  <w:num w:numId="18">
    <w:abstractNumId w:val="4"/>
  </w:num>
  <w:num w:numId="19">
    <w:abstractNumId w:val="12"/>
  </w:num>
  <w:num w:numId="20">
    <w:abstractNumId w:val="9"/>
  </w:num>
  <w:num w:numId="21">
    <w:abstractNumId w:val="30"/>
  </w:num>
  <w:num w:numId="22">
    <w:abstractNumId w:val="13"/>
  </w:num>
  <w:num w:numId="23">
    <w:abstractNumId w:val="17"/>
  </w:num>
  <w:num w:numId="24">
    <w:abstractNumId w:val="29"/>
  </w:num>
  <w:num w:numId="25">
    <w:abstractNumId w:val="38"/>
  </w:num>
  <w:num w:numId="26">
    <w:abstractNumId w:val="21"/>
  </w:num>
  <w:num w:numId="27">
    <w:abstractNumId w:val="34"/>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5"/>
  </w:num>
  <w:num w:numId="31">
    <w:abstractNumId w:val="11"/>
  </w:num>
  <w:num w:numId="32">
    <w:abstractNumId w:val="14"/>
  </w:num>
  <w:num w:numId="33">
    <w:abstractNumId w:val="22"/>
  </w:num>
  <w:num w:numId="34">
    <w:abstractNumId w:val="31"/>
  </w:num>
  <w:num w:numId="35">
    <w:abstractNumId w:val="32"/>
  </w:num>
  <w:num w:numId="36">
    <w:abstractNumId w:val="26"/>
  </w:num>
  <w:num w:numId="37">
    <w:abstractNumId w:val="23"/>
  </w:num>
  <w:num w:numId="38">
    <w:abstractNumId w:val="15"/>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53C"/>
    <w:rsid w:val="0000116A"/>
    <w:rsid w:val="000011DF"/>
    <w:rsid w:val="000053DE"/>
    <w:rsid w:val="00005B4D"/>
    <w:rsid w:val="000219D6"/>
    <w:rsid w:val="00023F58"/>
    <w:rsid w:val="000304F8"/>
    <w:rsid w:val="00031047"/>
    <w:rsid w:val="00032BEE"/>
    <w:rsid w:val="00034836"/>
    <w:rsid w:val="00036465"/>
    <w:rsid w:val="0005066B"/>
    <w:rsid w:val="000510ED"/>
    <w:rsid w:val="000544D2"/>
    <w:rsid w:val="00057BC8"/>
    <w:rsid w:val="00065016"/>
    <w:rsid w:val="00096387"/>
    <w:rsid w:val="000A02A0"/>
    <w:rsid w:val="000A22EF"/>
    <w:rsid w:val="000A3DBA"/>
    <w:rsid w:val="000A6A8D"/>
    <w:rsid w:val="000A748D"/>
    <w:rsid w:val="000C6551"/>
    <w:rsid w:val="000D2B26"/>
    <w:rsid w:val="000D36D9"/>
    <w:rsid w:val="000D4AB4"/>
    <w:rsid w:val="000D5C6C"/>
    <w:rsid w:val="000D65F1"/>
    <w:rsid w:val="000D69EF"/>
    <w:rsid w:val="000E0532"/>
    <w:rsid w:val="000E5120"/>
    <w:rsid w:val="000E7171"/>
    <w:rsid w:val="000E75AC"/>
    <w:rsid w:val="000F6F47"/>
    <w:rsid w:val="001153F4"/>
    <w:rsid w:val="00120483"/>
    <w:rsid w:val="00120F10"/>
    <w:rsid w:val="00122367"/>
    <w:rsid w:val="001254BB"/>
    <w:rsid w:val="001276C6"/>
    <w:rsid w:val="00132495"/>
    <w:rsid w:val="0014013B"/>
    <w:rsid w:val="0014042B"/>
    <w:rsid w:val="00141A72"/>
    <w:rsid w:val="001440F7"/>
    <w:rsid w:val="0015673C"/>
    <w:rsid w:val="001608EC"/>
    <w:rsid w:val="00163CC7"/>
    <w:rsid w:val="001720FC"/>
    <w:rsid w:val="00184A4C"/>
    <w:rsid w:val="00191FEE"/>
    <w:rsid w:val="001973AE"/>
    <w:rsid w:val="001A7838"/>
    <w:rsid w:val="001B1AF0"/>
    <w:rsid w:val="001B2EE0"/>
    <w:rsid w:val="001B3A56"/>
    <w:rsid w:val="001B668F"/>
    <w:rsid w:val="001C08B0"/>
    <w:rsid w:val="001D5EA2"/>
    <w:rsid w:val="001D648F"/>
    <w:rsid w:val="001D707A"/>
    <w:rsid w:val="001E1B84"/>
    <w:rsid w:val="001E64BB"/>
    <w:rsid w:val="001E6E02"/>
    <w:rsid w:val="001E7776"/>
    <w:rsid w:val="001E7F81"/>
    <w:rsid w:val="00202315"/>
    <w:rsid w:val="00210CAC"/>
    <w:rsid w:val="00221265"/>
    <w:rsid w:val="00226D8D"/>
    <w:rsid w:val="00236F8A"/>
    <w:rsid w:val="00247FDD"/>
    <w:rsid w:val="00251599"/>
    <w:rsid w:val="00254F11"/>
    <w:rsid w:val="00255D7A"/>
    <w:rsid w:val="00277B6D"/>
    <w:rsid w:val="00282C9E"/>
    <w:rsid w:val="002845F3"/>
    <w:rsid w:val="002856AF"/>
    <w:rsid w:val="00286DBA"/>
    <w:rsid w:val="00287EF8"/>
    <w:rsid w:val="00291677"/>
    <w:rsid w:val="002930F0"/>
    <w:rsid w:val="00294ED0"/>
    <w:rsid w:val="00295139"/>
    <w:rsid w:val="00295DB8"/>
    <w:rsid w:val="00297240"/>
    <w:rsid w:val="002A0028"/>
    <w:rsid w:val="002A3DEB"/>
    <w:rsid w:val="002A620D"/>
    <w:rsid w:val="002B1105"/>
    <w:rsid w:val="002B4BD7"/>
    <w:rsid w:val="002B5A1E"/>
    <w:rsid w:val="002B6AEA"/>
    <w:rsid w:val="002C3E9C"/>
    <w:rsid w:val="002D5084"/>
    <w:rsid w:val="002D5556"/>
    <w:rsid w:val="002D71B7"/>
    <w:rsid w:val="002D76C7"/>
    <w:rsid w:val="002D7BAE"/>
    <w:rsid w:val="002D7E02"/>
    <w:rsid w:val="002E1490"/>
    <w:rsid w:val="002E328F"/>
    <w:rsid w:val="002E3515"/>
    <w:rsid w:val="002F101B"/>
    <w:rsid w:val="002F1041"/>
    <w:rsid w:val="002F5454"/>
    <w:rsid w:val="00300D4A"/>
    <w:rsid w:val="00305748"/>
    <w:rsid w:val="00307FAC"/>
    <w:rsid w:val="00320174"/>
    <w:rsid w:val="00320CE9"/>
    <w:rsid w:val="00326214"/>
    <w:rsid w:val="003310B5"/>
    <w:rsid w:val="00331676"/>
    <w:rsid w:val="00336504"/>
    <w:rsid w:val="00342C1F"/>
    <w:rsid w:val="003449D3"/>
    <w:rsid w:val="00351FA7"/>
    <w:rsid w:val="00356EC1"/>
    <w:rsid w:val="003753DD"/>
    <w:rsid w:val="00381EFB"/>
    <w:rsid w:val="0039165F"/>
    <w:rsid w:val="00393018"/>
    <w:rsid w:val="00396303"/>
    <w:rsid w:val="003A251F"/>
    <w:rsid w:val="003B3C4C"/>
    <w:rsid w:val="003C7E8A"/>
    <w:rsid w:val="003D34AC"/>
    <w:rsid w:val="003D3913"/>
    <w:rsid w:val="003D4692"/>
    <w:rsid w:val="003D4FC5"/>
    <w:rsid w:val="003D6D9F"/>
    <w:rsid w:val="003D70A2"/>
    <w:rsid w:val="003E0653"/>
    <w:rsid w:val="003E560B"/>
    <w:rsid w:val="003E6D14"/>
    <w:rsid w:val="003F3020"/>
    <w:rsid w:val="00401E4B"/>
    <w:rsid w:val="00412255"/>
    <w:rsid w:val="004227C5"/>
    <w:rsid w:val="004260CB"/>
    <w:rsid w:val="00431BBE"/>
    <w:rsid w:val="00432E15"/>
    <w:rsid w:val="004337A8"/>
    <w:rsid w:val="00433EFC"/>
    <w:rsid w:val="00441AE9"/>
    <w:rsid w:val="00441EE6"/>
    <w:rsid w:val="00441F29"/>
    <w:rsid w:val="0045099C"/>
    <w:rsid w:val="00450B14"/>
    <w:rsid w:val="004530E4"/>
    <w:rsid w:val="00454BBE"/>
    <w:rsid w:val="00465728"/>
    <w:rsid w:val="00467897"/>
    <w:rsid w:val="00474EF5"/>
    <w:rsid w:val="00491876"/>
    <w:rsid w:val="00495450"/>
    <w:rsid w:val="004A0989"/>
    <w:rsid w:val="004A5D06"/>
    <w:rsid w:val="004C4FD3"/>
    <w:rsid w:val="004D04D3"/>
    <w:rsid w:val="004D1705"/>
    <w:rsid w:val="004D4352"/>
    <w:rsid w:val="004D6F56"/>
    <w:rsid w:val="004E05F0"/>
    <w:rsid w:val="004E16C1"/>
    <w:rsid w:val="004F4445"/>
    <w:rsid w:val="004F7BD3"/>
    <w:rsid w:val="0051405D"/>
    <w:rsid w:val="00514ED4"/>
    <w:rsid w:val="005231F4"/>
    <w:rsid w:val="0052476A"/>
    <w:rsid w:val="00526EED"/>
    <w:rsid w:val="00527B2B"/>
    <w:rsid w:val="005360F2"/>
    <w:rsid w:val="005365ED"/>
    <w:rsid w:val="0054282B"/>
    <w:rsid w:val="00546461"/>
    <w:rsid w:val="005518B0"/>
    <w:rsid w:val="005562CB"/>
    <w:rsid w:val="00556A9E"/>
    <w:rsid w:val="00563C4F"/>
    <w:rsid w:val="005740A1"/>
    <w:rsid w:val="00576DCF"/>
    <w:rsid w:val="0058503A"/>
    <w:rsid w:val="005855EA"/>
    <w:rsid w:val="0058564D"/>
    <w:rsid w:val="005870FF"/>
    <w:rsid w:val="00593128"/>
    <w:rsid w:val="005A28A1"/>
    <w:rsid w:val="005B3EB5"/>
    <w:rsid w:val="005B741F"/>
    <w:rsid w:val="005C1828"/>
    <w:rsid w:val="005C3FF5"/>
    <w:rsid w:val="005D2F1F"/>
    <w:rsid w:val="005D353C"/>
    <w:rsid w:val="005D6FA9"/>
    <w:rsid w:val="005E4A28"/>
    <w:rsid w:val="005F02A0"/>
    <w:rsid w:val="005F5375"/>
    <w:rsid w:val="00603395"/>
    <w:rsid w:val="006067BA"/>
    <w:rsid w:val="00607EA5"/>
    <w:rsid w:val="0061324C"/>
    <w:rsid w:val="00614DFE"/>
    <w:rsid w:val="006161CE"/>
    <w:rsid w:val="00634E0D"/>
    <w:rsid w:val="0064731F"/>
    <w:rsid w:val="006476AF"/>
    <w:rsid w:val="00647B52"/>
    <w:rsid w:val="006550F5"/>
    <w:rsid w:val="00655C71"/>
    <w:rsid w:val="006564A0"/>
    <w:rsid w:val="0065721E"/>
    <w:rsid w:val="00663EA8"/>
    <w:rsid w:val="00667DF2"/>
    <w:rsid w:val="00674857"/>
    <w:rsid w:val="00687852"/>
    <w:rsid w:val="006917CC"/>
    <w:rsid w:val="00695909"/>
    <w:rsid w:val="006974FA"/>
    <w:rsid w:val="006A4CF7"/>
    <w:rsid w:val="006B09D2"/>
    <w:rsid w:val="006B7E1A"/>
    <w:rsid w:val="006C2921"/>
    <w:rsid w:val="006D5404"/>
    <w:rsid w:val="006D7CE7"/>
    <w:rsid w:val="006E4C74"/>
    <w:rsid w:val="006E6550"/>
    <w:rsid w:val="006F36A5"/>
    <w:rsid w:val="006F5C8A"/>
    <w:rsid w:val="006F6BF7"/>
    <w:rsid w:val="00714333"/>
    <w:rsid w:val="00721FC2"/>
    <w:rsid w:val="00734D35"/>
    <w:rsid w:val="0074313E"/>
    <w:rsid w:val="007467F5"/>
    <w:rsid w:val="00750D53"/>
    <w:rsid w:val="00750FFB"/>
    <w:rsid w:val="00753C48"/>
    <w:rsid w:val="007623B7"/>
    <w:rsid w:val="00762590"/>
    <w:rsid w:val="007678DC"/>
    <w:rsid w:val="00772A44"/>
    <w:rsid w:val="00773782"/>
    <w:rsid w:val="00775023"/>
    <w:rsid w:val="00781C1E"/>
    <w:rsid w:val="00787DBB"/>
    <w:rsid w:val="007A0936"/>
    <w:rsid w:val="007A1510"/>
    <w:rsid w:val="007A309E"/>
    <w:rsid w:val="007A435A"/>
    <w:rsid w:val="007B667F"/>
    <w:rsid w:val="007B6A73"/>
    <w:rsid w:val="007C27FC"/>
    <w:rsid w:val="007C4DA8"/>
    <w:rsid w:val="007E641B"/>
    <w:rsid w:val="008037CB"/>
    <w:rsid w:val="00805037"/>
    <w:rsid w:val="00805FB5"/>
    <w:rsid w:val="00807303"/>
    <w:rsid w:val="008135D3"/>
    <w:rsid w:val="00820E5D"/>
    <w:rsid w:val="00826448"/>
    <w:rsid w:val="0083137D"/>
    <w:rsid w:val="008353DD"/>
    <w:rsid w:val="00840BEB"/>
    <w:rsid w:val="0084134E"/>
    <w:rsid w:val="008503F2"/>
    <w:rsid w:val="008820B5"/>
    <w:rsid w:val="00883CA0"/>
    <w:rsid w:val="00897537"/>
    <w:rsid w:val="008A4F8B"/>
    <w:rsid w:val="008A7331"/>
    <w:rsid w:val="008B63B0"/>
    <w:rsid w:val="008C50E4"/>
    <w:rsid w:val="008C57FF"/>
    <w:rsid w:val="008D1F44"/>
    <w:rsid w:val="008D4C39"/>
    <w:rsid w:val="008F1503"/>
    <w:rsid w:val="008F45A3"/>
    <w:rsid w:val="009046B7"/>
    <w:rsid w:val="00910A95"/>
    <w:rsid w:val="00911144"/>
    <w:rsid w:val="00912CEC"/>
    <w:rsid w:val="0091396A"/>
    <w:rsid w:val="00922294"/>
    <w:rsid w:val="00926C15"/>
    <w:rsid w:val="00932652"/>
    <w:rsid w:val="00933ACC"/>
    <w:rsid w:val="009421C7"/>
    <w:rsid w:val="00943223"/>
    <w:rsid w:val="00946D6C"/>
    <w:rsid w:val="0096194A"/>
    <w:rsid w:val="009674FB"/>
    <w:rsid w:val="00972D58"/>
    <w:rsid w:val="009738B7"/>
    <w:rsid w:val="009872D5"/>
    <w:rsid w:val="0098732E"/>
    <w:rsid w:val="00992A8C"/>
    <w:rsid w:val="009B5CF9"/>
    <w:rsid w:val="009B62F7"/>
    <w:rsid w:val="009C498F"/>
    <w:rsid w:val="009D2231"/>
    <w:rsid w:val="009D62CF"/>
    <w:rsid w:val="009D7FFC"/>
    <w:rsid w:val="009E24EA"/>
    <w:rsid w:val="009E2B7E"/>
    <w:rsid w:val="009E6576"/>
    <w:rsid w:val="009E747E"/>
    <w:rsid w:val="009F02F8"/>
    <w:rsid w:val="009F743D"/>
    <w:rsid w:val="00A0234F"/>
    <w:rsid w:val="00A101E9"/>
    <w:rsid w:val="00A12BBF"/>
    <w:rsid w:val="00A2367D"/>
    <w:rsid w:val="00A3025E"/>
    <w:rsid w:val="00A34DAB"/>
    <w:rsid w:val="00A35696"/>
    <w:rsid w:val="00A36622"/>
    <w:rsid w:val="00A373A7"/>
    <w:rsid w:val="00A5736E"/>
    <w:rsid w:val="00A735E1"/>
    <w:rsid w:val="00A75EC7"/>
    <w:rsid w:val="00A8215A"/>
    <w:rsid w:val="00AA19BE"/>
    <w:rsid w:val="00AA37E0"/>
    <w:rsid w:val="00AA71F6"/>
    <w:rsid w:val="00AB17A1"/>
    <w:rsid w:val="00AB449C"/>
    <w:rsid w:val="00AB7AF8"/>
    <w:rsid w:val="00AD1763"/>
    <w:rsid w:val="00AD1B48"/>
    <w:rsid w:val="00AD5C83"/>
    <w:rsid w:val="00AE7270"/>
    <w:rsid w:val="00AF6736"/>
    <w:rsid w:val="00AF6DC5"/>
    <w:rsid w:val="00B02FCD"/>
    <w:rsid w:val="00B14A42"/>
    <w:rsid w:val="00B221E8"/>
    <w:rsid w:val="00B251C4"/>
    <w:rsid w:val="00B3223F"/>
    <w:rsid w:val="00B37330"/>
    <w:rsid w:val="00B456D8"/>
    <w:rsid w:val="00B53FC0"/>
    <w:rsid w:val="00B55B22"/>
    <w:rsid w:val="00B568BC"/>
    <w:rsid w:val="00B601E5"/>
    <w:rsid w:val="00B61E18"/>
    <w:rsid w:val="00B64835"/>
    <w:rsid w:val="00B7321E"/>
    <w:rsid w:val="00B73E54"/>
    <w:rsid w:val="00B81E78"/>
    <w:rsid w:val="00B8224D"/>
    <w:rsid w:val="00B86B2A"/>
    <w:rsid w:val="00B86C98"/>
    <w:rsid w:val="00B958FC"/>
    <w:rsid w:val="00B96D40"/>
    <w:rsid w:val="00B97869"/>
    <w:rsid w:val="00BC04B3"/>
    <w:rsid w:val="00BC74DA"/>
    <w:rsid w:val="00BE6101"/>
    <w:rsid w:val="00BE7834"/>
    <w:rsid w:val="00BF05FC"/>
    <w:rsid w:val="00C05FCD"/>
    <w:rsid w:val="00C15460"/>
    <w:rsid w:val="00C16411"/>
    <w:rsid w:val="00C25823"/>
    <w:rsid w:val="00C25CBE"/>
    <w:rsid w:val="00C25FF4"/>
    <w:rsid w:val="00C311F3"/>
    <w:rsid w:val="00C31537"/>
    <w:rsid w:val="00C3440C"/>
    <w:rsid w:val="00C377E0"/>
    <w:rsid w:val="00C55437"/>
    <w:rsid w:val="00C641A2"/>
    <w:rsid w:val="00C65990"/>
    <w:rsid w:val="00C711B2"/>
    <w:rsid w:val="00C76EA0"/>
    <w:rsid w:val="00C8104D"/>
    <w:rsid w:val="00C81F36"/>
    <w:rsid w:val="00C82269"/>
    <w:rsid w:val="00C84D33"/>
    <w:rsid w:val="00CA13A2"/>
    <w:rsid w:val="00CA2A3D"/>
    <w:rsid w:val="00CA4B05"/>
    <w:rsid w:val="00CA4C17"/>
    <w:rsid w:val="00CA67D6"/>
    <w:rsid w:val="00CA6B52"/>
    <w:rsid w:val="00CB14A2"/>
    <w:rsid w:val="00CC0A6C"/>
    <w:rsid w:val="00CC316E"/>
    <w:rsid w:val="00CD4A46"/>
    <w:rsid w:val="00CE7A40"/>
    <w:rsid w:val="00CF74B7"/>
    <w:rsid w:val="00D0794C"/>
    <w:rsid w:val="00D216B0"/>
    <w:rsid w:val="00D3351C"/>
    <w:rsid w:val="00D33751"/>
    <w:rsid w:val="00D35B11"/>
    <w:rsid w:val="00D521AF"/>
    <w:rsid w:val="00D55FAE"/>
    <w:rsid w:val="00D670F1"/>
    <w:rsid w:val="00D67FCA"/>
    <w:rsid w:val="00D7434C"/>
    <w:rsid w:val="00D75057"/>
    <w:rsid w:val="00D75581"/>
    <w:rsid w:val="00D77D58"/>
    <w:rsid w:val="00D86F06"/>
    <w:rsid w:val="00D878B8"/>
    <w:rsid w:val="00D9175B"/>
    <w:rsid w:val="00D94572"/>
    <w:rsid w:val="00DA0A72"/>
    <w:rsid w:val="00DA59D2"/>
    <w:rsid w:val="00DA71D9"/>
    <w:rsid w:val="00DB10DF"/>
    <w:rsid w:val="00DB198E"/>
    <w:rsid w:val="00DB6C56"/>
    <w:rsid w:val="00DB723C"/>
    <w:rsid w:val="00DB791B"/>
    <w:rsid w:val="00DC459B"/>
    <w:rsid w:val="00DD0178"/>
    <w:rsid w:val="00DD345A"/>
    <w:rsid w:val="00DD781A"/>
    <w:rsid w:val="00DE1344"/>
    <w:rsid w:val="00DE63A5"/>
    <w:rsid w:val="00DE6B19"/>
    <w:rsid w:val="00DF15A5"/>
    <w:rsid w:val="00DF5D09"/>
    <w:rsid w:val="00E03413"/>
    <w:rsid w:val="00E135DB"/>
    <w:rsid w:val="00E14642"/>
    <w:rsid w:val="00E30162"/>
    <w:rsid w:val="00E36A13"/>
    <w:rsid w:val="00E430BC"/>
    <w:rsid w:val="00E65989"/>
    <w:rsid w:val="00E750DF"/>
    <w:rsid w:val="00E77E1A"/>
    <w:rsid w:val="00E83761"/>
    <w:rsid w:val="00E838B0"/>
    <w:rsid w:val="00E875E4"/>
    <w:rsid w:val="00E902AD"/>
    <w:rsid w:val="00E97DE1"/>
    <w:rsid w:val="00EA1579"/>
    <w:rsid w:val="00EA42F3"/>
    <w:rsid w:val="00EB0531"/>
    <w:rsid w:val="00ED0310"/>
    <w:rsid w:val="00ED059B"/>
    <w:rsid w:val="00ED07C5"/>
    <w:rsid w:val="00EF017E"/>
    <w:rsid w:val="00EF70A5"/>
    <w:rsid w:val="00F036FB"/>
    <w:rsid w:val="00F25880"/>
    <w:rsid w:val="00F25E58"/>
    <w:rsid w:val="00F3000F"/>
    <w:rsid w:val="00F34725"/>
    <w:rsid w:val="00F4174E"/>
    <w:rsid w:val="00F47596"/>
    <w:rsid w:val="00F543B3"/>
    <w:rsid w:val="00F65CE0"/>
    <w:rsid w:val="00F716C6"/>
    <w:rsid w:val="00F7439E"/>
    <w:rsid w:val="00F83C23"/>
    <w:rsid w:val="00F857C2"/>
    <w:rsid w:val="00F91659"/>
    <w:rsid w:val="00F95F17"/>
    <w:rsid w:val="00F95F89"/>
    <w:rsid w:val="00F96475"/>
    <w:rsid w:val="00FA5714"/>
    <w:rsid w:val="00FB3FC0"/>
    <w:rsid w:val="00FB4A74"/>
    <w:rsid w:val="00FC1D03"/>
    <w:rsid w:val="00FC6BEA"/>
    <w:rsid w:val="00FC7E46"/>
    <w:rsid w:val="00FE3245"/>
    <w:rsid w:val="00FE615D"/>
    <w:rsid w:val="00FE776F"/>
    <w:rsid w:val="00FF2476"/>
    <w:rsid w:val="00FF3B59"/>
    <w:rsid w:val="00FF55CE"/>
    <w:rsid w:val="00FF5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DA544"/>
  <w15:chartTrackingRefBased/>
  <w15:docId w15:val="{7D5A5320-8686-1C4C-9D93-3D6696A0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numPr>
        <w:numId w:val="1"/>
      </w:numPr>
      <w:spacing w:before="240" w:after="60"/>
      <w:outlineLvl w:val="0"/>
    </w:pPr>
    <w:rPr>
      <w:rFonts w:ascii="Cambria" w:hAnsi="Cambria"/>
      <w:b/>
      <w:bCs/>
      <w:kern w:val="1"/>
      <w:sz w:val="32"/>
      <w:szCs w:val="32"/>
    </w:rPr>
  </w:style>
  <w:style w:type="paragraph" w:styleId="Ttulo2">
    <w:name w:val="heading 2"/>
    <w:basedOn w:val="Normal"/>
    <w:next w:val="Normal"/>
    <w:link w:val="Ttulo2Char"/>
    <w:semiHidden/>
    <w:unhideWhenUsed/>
    <w:qFormat/>
    <w:rsid w:val="004D4352"/>
    <w:pPr>
      <w:keepNext/>
      <w:spacing w:before="240" w:after="60"/>
      <w:outlineLvl w:val="1"/>
    </w:pPr>
    <w:rPr>
      <w:rFonts w:ascii="Cambria" w:hAnsi="Cambria"/>
      <w:b/>
      <w:bCs/>
      <w:i/>
      <w:iCs/>
      <w:sz w:val="28"/>
      <w:szCs w:val="28"/>
    </w:rPr>
  </w:style>
  <w:style w:type="paragraph" w:styleId="Ttulo3">
    <w:name w:val="heading 3"/>
    <w:basedOn w:val="Normal"/>
    <w:next w:val="Normal"/>
    <w:qFormat/>
    <w:rsid w:val="008135D3"/>
    <w:pPr>
      <w:keepNext/>
      <w:spacing w:before="240" w:after="60"/>
      <w:outlineLvl w:val="2"/>
    </w:pPr>
    <w:rPr>
      <w:rFonts w:ascii="Arial" w:hAnsi="Arial" w:cs="Arial"/>
      <w:b/>
      <w:bCs/>
      <w:sz w:val="26"/>
      <w:szCs w:val="26"/>
    </w:rPr>
  </w:style>
  <w:style w:type="paragraph" w:styleId="Ttulo5">
    <w:name w:val="heading 5"/>
    <w:basedOn w:val="Normal"/>
    <w:next w:val="Normal"/>
    <w:qFormat/>
    <w:pPr>
      <w:keepNext/>
      <w:numPr>
        <w:ilvl w:val="4"/>
        <w:numId w:val="1"/>
      </w:numPr>
      <w:outlineLvl w:val="4"/>
    </w:pPr>
    <w:rPr>
      <w:rFonts w:ascii="Arial" w:eastAsia="Arial Unicode MS" w:hAnsi="Arial" w:cs="Arial"/>
      <w:b/>
      <w:bCs/>
      <w:color w:val="FF0000"/>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link w:val="Ttulo8Char"/>
    <w:semiHidden/>
    <w:unhideWhenUsed/>
    <w:qFormat/>
    <w:rsid w:val="004D4352"/>
    <w:pPr>
      <w:spacing w:before="240" w:after="60"/>
      <w:outlineLvl w:val="7"/>
    </w:pPr>
    <w:rPr>
      <w:rFonts w:ascii="Calibri" w:hAnsi="Calibri"/>
      <w:i/>
      <w:iCs/>
    </w:rPr>
  </w:style>
  <w:style w:type="paragraph" w:styleId="Ttulo9">
    <w:name w:val="heading 9"/>
    <w:basedOn w:val="Normal"/>
    <w:next w:val="Normal"/>
    <w:link w:val="Ttulo9Char"/>
    <w:semiHidden/>
    <w:unhideWhenUsed/>
    <w:qFormat/>
    <w:rsid w:val="006161C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Times New Roman" w:hAnsi="Times New Roman"/>
      <w:b w:val="0"/>
      <w:i w:val="0"/>
      <w:sz w:val="20"/>
      <w:u w:val="none"/>
    </w:rPr>
  </w:style>
  <w:style w:type="character" w:customStyle="1" w:styleId="WW8Num3z0">
    <w:name w:val="WW8Num3z0"/>
    <w:rPr>
      <w:rFonts w:ascii="Wingdings" w:hAnsi="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WW8Num10z0">
    <w:name w:val="WW8Num10z0"/>
    <w:rPr>
      <w:rFonts w:ascii="Wingdings" w:hAnsi="Wingdings"/>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Fontepargpadro4">
    <w:name w:val="Fonte parág. padrão4"/>
  </w:style>
  <w:style w:type="character" w:customStyle="1" w:styleId="Fontepargpadro3">
    <w:name w:val="Fonte parág. padrão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4z0">
    <w:name w:val="WW8Num4z0"/>
    <w:rPr>
      <w:rFonts w:ascii="Courier New" w:hAnsi="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Fontepargpadro2">
    <w:name w:val="Fonte parág. padrão2"/>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Fontepargpadro1">
    <w:name w:val="Fonte parág. padrão1"/>
  </w:style>
  <w:style w:type="character" w:styleId="Hyperlink">
    <w:name w:val="Hyperlink"/>
    <w:rPr>
      <w:color w:val="0000FF"/>
      <w:u w:val="single"/>
    </w:rPr>
  </w:style>
  <w:style w:type="character" w:customStyle="1" w:styleId="Ttulo1Char">
    <w:name w:val="Título 1 Char"/>
    <w:rPr>
      <w:rFonts w:ascii="Cambria" w:eastAsia="Times New Roman" w:hAnsi="Cambria" w:cs="Times New Roman"/>
      <w:b/>
      <w:bCs/>
      <w:kern w:val="1"/>
      <w:sz w:val="32"/>
      <w:szCs w:val="32"/>
    </w:rPr>
  </w:style>
  <w:style w:type="character" w:customStyle="1" w:styleId="CorpodetextoChar">
    <w:name w:val="Corpo de texto Char"/>
    <w:rPr>
      <w:sz w:val="24"/>
      <w:szCs w:val="24"/>
    </w:rPr>
  </w:style>
  <w:style w:type="character" w:customStyle="1" w:styleId="Smbolosdenumerao">
    <w:name w:val="Símbolos de numeração"/>
  </w:style>
  <w:style w:type="character" w:customStyle="1" w:styleId="Marcadores">
    <w:name w:val="Marcadores"/>
    <w:rPr>
      <w:rFonts w:ascii="StarSymbol" w:eastAsia="StarSymbol" w:hAnsi="StarSymbol" w:cs="StarSymbol"/>
      <w:sz w:val="18"/>
      <w:szCs w:val="18"/>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link w:val="CorpodetextoChar1"/>
    <w:pPr>
      <w:spacing w:after="120"/>
    </w:pPr>
  </w:style>
  <w:style w:type="paragraph" w:styleId="Lista">
    <w:name w:val="List"/>
    <w:basedOn w:val="Corpodetexto"/>
    <w:rPr>
      <w:rFonts w:cs="Tahoma"/>
    </w:rPr>
  </w:style>
  <w:style w:type="paragraph" w:customStyle="1" w:styleId="Legenda4">
    <w:name w:val="Legenda4"/>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3">
    <w:name w:val="Legenda3"/>
    <w:basedOn w:val="Normal"/>
    <w:pPr>
      <w:suppressLineNumbers/>
      <w:spacing w:before="120" w:after="120"/>
    </w:pPr>
    <w:rPr>
      <w:rFonts w:cs="Tahoma"/>
      <w:i/>
      <w:iCs/>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styleId="Cabealho">
    <w:name w:val="header"/>
    <w:basedOn w:val="Normal"/>
    <w:link w:val="CabealhoChar"/>
    <w:pPr>
      <w:tabs>
        <w:tab w:val="center" w:pos="4419"/>
        <w:tab w:val="right" w:pos="8838"/>
      </w:tabs>
    </w:pPr>
    <w:rPr>
      <w:szCs w:val="20"/>
    </w:rPr>
  </w:style>
  <w:style w:type="paragraph" w:styleId="Rodap">
    <w:name w:val="footer"/>
    <w:basedOn w:val="Normal"/>
    <w:link w:val="RodapChar"/>
    <w:uiPriority w:val="99"/>
    <w:pPr>
      <w:tabs>
        <w:tab w:val="center" w:pos="4419"/>
        <w:tab w:val="right" w:pos="8838"/>
      </w:tabs>
    </w:pPr>
    <w:rPr>
      <w:szCs w:val="20"/>
    </w:rPr>
  </w:style>
  <w:style w:type="paragraph" w:customStyle="1" w:styleId="Recuodecorpodetexto31">
    <w:name w:val="Recuo de corpo de texto 31"/>
    <w:basedOn w:val="Normal"/>
    <w:pPr>
      <w:spacing w:after="120"/>
      <w:ind w:left="283"/>
    </w:pPr>
    <w:rPr>
      <w:sz w:val="16"/>
      <w:szCs w:val="16"/>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Style1">
    <w:name w:val="Style 1"/>
    <w:pPr>
      <w:widowControl w:val="0"/>
      <w:suppressAutoHyphens/>
      <w:autoSpaceDE w:val="0"/>
    </w:pPr>
    <w:rPr>
      <w:lang w:eastAsia="ar-SA"/>
    </w:rPr>
  </w:style>
  <w:style w:type="paragraph" w:customStyle="1" w:styleId="Corpodetexto21">
    <w:name w:val="Corpo de texto 21"/>
    <w:basedOn w:val="Normal"/>
    <w:pPr>
      <w:suppressAutoHyphens w:val="0"/>
      <w:spacing w:after="120" w:line="480" w:lineRule="auto"/>
    </w:pPr>
  </w:style>
  <w:style w:type="paragraph" w:customStyle="1" w:styleId="Style3">
    <w:name w:val="Style 3"/>
    <w:pPr>
      <w:widowControl w:val="0"/>
      <w:suppressAutoHyphens/>
      <w:autoSpaceDE w:val="0"/>
      <w:ind w:left="504" w:right="504"/>
    </w:pPr>
    <w:rPr>
      <w:rFonts w:ascii="Bookman Old Style" w:hAnsi="Bookman Old Style" w:cs="Bookman Old Style"/>
      <w:sz w:val="22"/>
      <w:szCs w:val="22"/>
      <w:lang w:eastAsia="ar-SA"/>
    </w:rPr>
  </w:style>
  <w:style w:type="paragraph" w:customStyle="1" w:styleId="TextosemFormatao1">
    <w:name w:val="Texto sem Formatação1"/>
    <w:basedOn w:val="Normal"/>
    <w:rPr>
      <w:rFonts w:ascii="Arial" w:hAnsi="Arial" w:cs="Arial"/>
      <w:b/>
      <w:bCs/>
    </w:rPr>
  </w:style>
  <w:style w:type="paragraph" w:customStyle="1" w:styleId="Style2">
    <w:name w:val="Style 2"/>
    <w:pPr>
      <w:widowControl w:val="0"/>
      <w:suppressAutoHyphens/>
      <w:autoSpaceDE w:val="0"/>
    </w:pPr>
    <w:rPr>
      <w:rFonts w:ascii="Bookman Old Style" w:hAnsi="Bookman Old Style" w:cs="Bookman Old Style"/>
      <w:sz w:val="22"/>
      <w:szCs w:val="22"/>
      <w:lang w:eastAsia="ar-SA"/>
    </w:rPr>
  </w:style>
  <w:style w:type="paragraph" w:styleId="NormalWeb">
    <w:name w:val="Normal (Web)"/>
    <w:basedOn w:val="Normal"/>
    <w:uiPriority w:val="99"/>
    <w:pPr>
      <w:spacing w:before="280" w:after="280"/>
    </w:pPr>
  </w:style>
  <w:style w:type="paragraph" w:customStyle="1" w:styleId="Recuodecorpodetexto32">
    <w:name w:val="Recuo de corpo de texto 32"/>
    <w:basedOn w:val="Normal"/>
    <w:pPr>
      <w:suppressAutoHyphens w:val="0"/>
      <w:spacing w:after="120"/>
      <w:ind w:left="283"/>
    </w:pPr>
    <w:rPr>
      <w:sz w:val="16"/>
      <w:szCs w:val="16"/>
    </w:rPr>
  </w:style>
  <w:style w:type="paragraph" w:customStyle="1" w:styleId="BodyText21">
    <w:name w:val="Body Text 21"/>
    <w:basedOn w:val="Normal"/>
    <w:pPr>
      <w:suppressAutoHyphens w:val="0"/>
      <w:jc w:val="both"/>
    </w:pPr>
    <w:rPr>
      <w:rFonts w:ascii="Courier New" w:hAnsi="Courier New" w:cs="Courier New"/>
    </w:rPr>
  </w:style>
  <w:style w:type="character" w:styleId="Forte">
    <w:name w:val="Strong"/>
    <w:uiPriority w:val="22"/>
    <w:qFormat/>
    <w:rsid w:val="00B02FCD"/>
    <w:rPr>
      <w:b/>
      <w:bCs/>
    </w:rPr>
  </w:style>
  <w:style w:type="character" w:customStyle="1" w:styleId="CabealhoChar">
    <w:name w:val="Cabeçalho Char"/>
    <w:link w:val="Cabealho"/>
    <w:rsid w:val="00556A9E"/>
    <w:rPr>
      <w:sz w:val="24"/>
      <w:lang w:eastAsia="ar-SA"/>
    </w:rPr>
  </w:style>
  <w:style w:type="paragraph" w:styleId="Textodebalo">
    <w:name w:val="Balloon Text"/>
    <w:basedOn w:val="Normal"/>
    <w:link w:val="TextodebaloChar"/>
    <w:rsid w:val="00556A9E"/>
    <w:rPr>
      <w:rFonts w:ascii="Tahoma" w:hAnsi="Tahoma" w:cs="Tahoma"/>
      <w:sz w:val="16"/>
      <w:szCs w:val="16"/>
    </w:rPr>
  </w:style>
  <w:style w:type="character" w:customStyle="1" w:styleId="TextodebaloChar">
    <w:name w:val="Texto de balão Char"/>
    <w:link w:val="Textodebalo"/>
    <w:rsid w:val="00556A9E"/>
    <w:rPr>
      <w:rFonts w:ascii="Tahoma" w:hAnsi="Tahoma" w:cs="Tahoma"/>
      <w:sz w:val="16"/>
      <w:szCs w:val="16"/>
      <w:lang w:eastAsia="ar-SA"/>
    </w:rPr>
  </w:style>
  <w:style w:type="character" w:customStyle="1" w:styleId="RodapChar">
    <w:name w:val="Rodapé Char"/>
    <w:link w:val="Rodap"/>
    <w:uiPriority w:val="99"/>
    <w:rsid w:val="005F5375"/>
    <w:rPr>
      <w:sz w:val="24"/>
      <w:lang w:eastAsia="ar-SA"/>
    </w:rPr>
  </w:style>
  <w:style w:type="paragraph" w:styleId="Sumrio1">
    <w:name w:val="toc 1"/>
    <w:basedOn w:val="Normal"/>
    <w:next w:val="Normal"/>
    <w:autoRedefine/>
    <w:rsid w:val="0084134E"/>
    <w:pPr>
      <w:tabs>
        <w:tab w:val="right" w:leader="dot" w:pos="9638"/>
      </w:tabs>
      <w:suppressAutoHyphens w:val="0"/>
      <w:jc w:val="both"/>
    </w:pPr>
    <w:rPr>
      <w:rFonts w:ascii="Arial" w:hAnsi="Arial"/>
      <w:szCs w:val="20"/>
      <w:lang w:eastAsia="pt-BR"/>
    </w:rPr>
  </w:style>
  <w:style w:type="paragraph" w:customStyle="1" w:styleId="Ementas">
    <w:name w:val="Ementas"/>
    <w:basedOn w:val="Normal"/>
    <w:rsid w:val="006E4C74"/>
    <w:pPr>
      <w:suppressAutoHyphens w:val="0"/>
      <w:ind w:left="567"/>
      <w:jc w:val="both"/>
    </w:pPr>
    <w:rPr>
      <w:color w:val="FF0000"/>
      <w:sz w:val="20"/>
      <w:szCs w:val="20"/>
    </w:rPr>
  </w:style>
  <w:style w:type="character" w:customStyle="1" w:styleId="CorpodetextoChar1">
    <w:name w:val="Corpo de texto Char1"/>
    <w:link w:val="Corpodetexto"/>
    <w:locked/>
    <w:rsid w:val="00607EA5"/>
    <w:rPr>
      <w:sz w:val="24"/>
      <w:szCs w:val="24"/>
      <w:lang w:eastAsia="ar-SA"/>
    </w:rPr>
  </w:style>
  <w:style w:type="character" w:customStyle="1" w:styleId="Ttulo2Char">
    <w:name w:val="Título 2 Char"/>
    <w:link w:val="Ttulo2"/>
    <w:semiHidden/>
    <w:rsid w:val="004D4352"/>
    <w:rPr>
      <w:rFonts w:ascii="Cambria" w:eastAsia="Times New Roman" w:hAnsi="Cambria" w:cs="Times New Roman"/>
      <w:b/>
      <w:bCs/>
      <w:i/>
      <w:iCs/>
      <w:sz w:val="28"/>
      <w:szCs w:val="28"/>
      <w:lang w:eastAsia="ar-SA"/>
    </w:rPr>
  </w:style>
  <w:style w:type="character" w:customStyle="1" w:styleId="Ttulo8Char">
    <w:name w:val="Título 8 Char"/>
    <w:link w:val="Ttulo8"/>
    <w:semiHidden/>
    <w:rsid w:val="004D4352"/>
    <w:rPr>
      <w:rFonts w:ascii="Calibri" w:eastAsia="Times New Roman" w:hAnsi="Calibri" w:cs="Times New Roman"/>
      <w:i/>
      <w:iCs/>
      <w:sz w:val="24"/>
      <w:szCs w:val="24"/>
      <w:lang w:eastAsia="ar-SA"/>
    </w:rPr>
  </w:style>
  <w:style w:type="paragraph" w:styleId="Recuodecorpodetexto3">
    <w:name w:val="Body Text Indent 3"/>
    <w:basedOn w:val="Normal"/>
    <w:link w:val="Recuodecorpodetexto3Char"/>
    <w:rsid w:val="004D4352"/>
    <w:pPr>
      <w:spacing w:after="120"/>
      <w:ind w:left="283"/>
    </w:pPr>
    <w:rPr>
      <w:sz w:val="16"/>
      <w:szCs w:val="16"/>
    </w:rPr>
  </w:style>
  <w:style w:type="character" w:customStyle="1" w:styleId="Recuodecorpodetexto3Char">
    <w:name w:val="Recuo de corpo de texto 3 Char"/>
    <w:link w:val="Recuodecorpodetexto3"/>
    <w:rsid w:val="004D4352"/>
    <w:rPr>
      <w:sz w:val="16"/>
      <w:szCs w:val="16"/>
      <w:lang w:eastAsia="ar-SA"/>
    </w:rPr>
  </w:style>
  <w:style w:type="character" w:customStyle="1" w:styleId="goohl0">
    <w:name w:val="goohl0"/>
    <w:basedOn w:val="Fontepargpadro"/>
    <w:rsid w:val="0054282B"/>
  </w:style>
  <w:style w:type="character" w:customStyle="1" w:styleId="goohl3">
    <w:name w:val="goohl3"/>
    <w:basedOn w:val="Fontepargpadro"/>
    <w:rsid w:val="0054282B"/>
  </w:style>
  <w:style w:type="character" w:customStyle="1" w:styleId="goohl5">
    <w:name w:val="goohl5"/>
    <w:basedOn w:val="Fontepargpadro"/>
    <w:rsid w:val="0054282B"/>
  </w:style>
  <w:style w:type="paragraph" w:styleId="PargrafodaLista">
    <w:name w:val="List Paragraph"/>
    <w:basedOn w:val="Normal"/>
    <w:uiPriority w:val="34"/>
    <w:qFormat/>
    <w:rsid w:val="00603395"/>
    <w:pPr>
      <w:suppressAutoHyphens w:val="0"/>
      <w:ind w:left="720"/>
      <w:contextualSpacing/>
    </w:pPr>
    <w:rPr>
      <w:lang w:eastAsia="pt-BR"/>
    </w:rPr>
  </w:style>
  <w:style w:type="paragraph" w:customStyle="1" w:styleId="Default">
    <w:name w:val="Default"/>
    <w:rsid w:val="00032BEE"/>
    <w:pPr>
      <w:autoSpaceDE w:val="0"/>
      <w:autoSpaceDN w:val="0"/>
      <w:adjustRightInd w:val="0"/>
    </w:pPr>
    <w:rPr>
      <w:rFonts w:ascii="Garamond" w:eastAsiaTheme="minorHAnsi" w:hAnsi="Garamond" w:cs="Garamond"/>
      <w:color w:val="000000"/>
      <w:sz w:val="24"/>
      <w:szCs w:val="24"/>
      <w:lang w:eastAsia="en-US"/>
    </w:rPr>
  </w:style>
  <w:style w:type="character" w:styleId="Refdecomentrio">
    <w:name w:val="annotation reference"/>
    <w:basedOn w:val="Fontepargpadro"/>
    <w:rsid w:val="004530E4"/>
    <w:rPr>
      <w:sz w:val="16"/>
      <w:szCs w:val="16"/>
    </w:rPr>
  </w:style>
  <w:style w:type="paragraph" w:styleId="Textodecomentrio">
    <w:name w:val="annotation text"/>
    <w:basedOn w:val="Normal"/>
    <w:link w:val="TextodecomentrioChar"/>
    <w:rsid w:val="004530E4"/>
    <w:rPr>
      <w:sz w:val="20"/>
      <w:szCs w:val="20"/>
    </w:rPr>
  </w:style>
  <w:style w:type="character" w:customStyle="1" w:styleId="TextodecomentrioChar">
    <w:name w:val="Texto de comentário Char"/>
    <w:basedOn w:val="Fontepargpadro"/>
    <w:link w:val="Textodecomentrio"/>
    <w:rsid w:val="004530E4"/>
    <w:rPr>
      <w:lang w:eastAsia="ar-SA"/>
    </w:rPr>
  </w:style>
  <w:style w:type="paragraph" w:styleId="Assuntodocomentrio">
    <w:name w:val="annotation subject"/>
    <w:basedOn w:val="Textodecomentrio"/>
    <w:next w:val="Textodecomentrio"/>
    <w:link w:val="AssuntodocomentrioChar"/>
    <w:rsid w:val="004530E4"/>
    <w:rPr>
      <w:b/>
      <w:bCs/>
    </w:rPr>
  </w:style>
  <w:style w:type="character" w:customStyle="1" w:styleId="AssuntodocomentrioChar">
    <w:name w:val="Assunto do comentário Char"/>
    <w:basedOn w:val="TextodecomentrioChar"/>
    <w:link w:val="Assuntodocomentrio"/>
    <w:rsid w:val="004530E4"/>
    <w:rPr>
      <w:b/>
      <w:bCs/>
      <w:lang w:eastAsia="ar-SA"/>
    </w:rPr>
  </w:style>
  <w:style w:type="character" w:customStyle="1" w:styleId="Ttulo9Char">
    <w:name w:val="Título 9 Char"/>
    <w:basedOn w:val="Fontepargpadro"/>
    <w:link w:val="Ttulo9"/>
    <w:semiHidden/>
    <w:rsid w:val="006161CE"/>
    <w:rPr>
      <w:rFonts w:asciiTheme="majorHAnsi" w:eastAsiaTheme="majorEastAsia" w:hAnsiTheme="majorHAnsi" w:cstheme="majorBidi"/>
      <w:i/>
      <w:iCs/>
      <w:color w:val="272727" w:themeColor="text1" w:themeTint="D8"/>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73">
      <w:bodyDiv w:val="1"/>
      <w:marLeft w:val="0"/>
      <w:marRight w:val="0"/>
      <w:marTop w:val="0"/>
      <w:marBottom w:val="0"/>
      <w:divBdr>
        <w:top w:val="none" w:sz="0" w:space="0" w:color="auto"/>
        <w:left w:val="none" w:sz="0" w:space="0" w:color="auto"/>
        <w:bottom w:val="none" w:sz="0" w:space="0" w:color="auto"/>
        <w:right w:val="none" w:sz="0" w:space="0" w:color="auto"/>
      </w:divBdr>
      <w:divsChild>
        <w:div w:id="28650672">
          <w:marLeft w:val="0"/>
          <w:marRight w:val="0"/>
          <w:marTop w:val="0"/>
          <w:marBottom w:val="0"/>
          <w:divBdr>
            <w:top w:val="none" w:sz="0" w:space="0" w:color="auto"/>
            <w:left w:val="none" w:sz="0" w:space="0" w:color="auto"/>
            <w:bottom w:val="none" w:sz="0" w:space="0" w:color="auto"/>
            <w:right w:val="none" w:sz="0" w:space="0" w:color="auto"/>
          </w:divBdr>
          <w:divsChild>
            <w:div w:id="19029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9302">
      <w:bodyDiv w:val="1"/>
      <w:marLeft w:val="0"/>
      <w:marRight w:val="0"/>
      <w:marTop w:val="0"/>
      <w:marBottom w:val="0"/>
      <w:divBdr>
        <w:top w:val="none" w:sz="0" w:space="0" w:color="auto"/>
        <w:left w:val="none" w:sz="0" w:space="0" w:color="auto"/>
        <w:bottom w:val="none" w:sz="0" w:space="0" w:color="auto"/>
        <w:right w:val="none" w:sz="0" w:space="0" w:color="auto"/>
      </w:divBdr>
      <w:divsChild>
        <w:div w:id="1764911952">
          <w:marLeft w:val="0"/>
          <w:marRight w:val="0"/>
          <w:marTop w:val="0"/>
          <w:marBottom w:val="0"/>
          <w:divBdr>
            <w:top w:val="none" w:sz="0" w:space="0" w:color="auto"/>
            <w:left w:val="none" w:sz="0" w:space="0" w:color="auto"/>
            <w:bottom w:val="none" w:sz="0" w:space="0" w:color="auto"/>
            <w:right w:val="none" w:sz="0" w:space="0" w:color="auto"/>
          </w:divBdr>
        </w:div>
      </w:divsChild>
    </w:div>
    <w:div w:id="411898257">
      <w:bodyDiv w:val="1"/>
      <w:marLeft w:val="0"/>
      <w:marRight w:val="0"/>
      <w:marTop w:val="0"/>
      <w:marBottom w:val="0"/>
      <w:divBdr>
        <w:top w:val="none" w:sz="0" w:space="0" w:color="auto"/>
        <w:left w:val="none" w:sz="0" w:space="0" w:color="auto"/>
        <w:bottom w:val="none" w:sz="0" w:space="0" w:color="auto"/>
        <w:right w:val="none" w:sz="0" w:space="0" w:color="auto"/>
      </w:divBdr>
      <w:divsChild>
        <w:div w:id="659699176">
          <w:marLeft w:val="0"/>
          <w:marRight w:val="0"/>
          <w:marTop w:val="0"/>
          <w:marBottom w:val="0"/>
          <w:divBdr>
            <w:top w:val="none" w:sz="0" w:space="0" w:color="auto"/>
            <w:left w:val="none" w:sz="0" w:space="0" w:color="auto"/>
            <w:bottom w:val="none" w:sz="0" w:space="0" w:color="auto"/>
            <w:right w:val="none" w:sz="0" w:space="0" w:color="auto"/>
          </w:divBdr>
        </w:div>
      </w:divsChild>
    </w:div>
    <w:div w:id="685059217">
      <w:bodyDiv w:val="1"/>
      <w:marLeft w:val="0"/>
      <w:marRight w:val="0"/>
      <w:marTop w:val="0"/>
      <w:marBottom w:val="0"/>
      <w:divBdr>
        <w:top w:val="none" w:sz="0" w:space="0" w:color="auto"/>
        <w:left w:val="none" w:sz="0" w:space="0" w:color="auto"/>
        <w:bottom w:val="none" w:sz="0" w:space="0" w:color="auto"/>
        <w:right w:val="none" w:sz="0" w:space="0" w:color="auto"/>
      </w:divBdr>
      <w:divsChild>
        <w:div w:id="1238593461">
          <w:marLeft w:val="0"/>
          <w:marRight w:val="0"/>
          <w:marTop w:val="0"/>
          <w:marBottom w:val="0"/>
          <w:divBdr>
            <w:top w:val="none" w:sz="0" w:space="0" w:color="auto"/>
            <w:left w:val="none" w:sz="0" w:space="0" w:color="auto"/>
            <w:bottom w:val="none" w:sz="0" w:space="0" w:color="auto"/>
            <w:right w:val="none" w:sz="0" w:space="0" w:color="auto"/>
          </w:divBdr>
        </w:div>
      </w:divsChild>
    </w:div>
    <w:div w:id="778913287">
      <w:bodyDiv w:val="1"/>
      <w:marLeft w:val="0"/>
      <w:marRight w:val="0"/>
      <w:marTop w:val="0"/>
      <w:marBottom w:val="0"/>
      <w:divBdr>
        <w:top w:val="none" w:sz="0" w:space="0" w:color="auto"/>
        <w:left w:val="none" w:sz="0" w:space="0" w:color="auto"/>
        <w:bottom w:val="none" w:sz="0" w:space="0" w:color="auto"/>
        <w:right w:val="none" w:sz="0" w:space="0" w:color="auto"/>
      </w:divBdr>
      <w:divsChild>
        <w:div w:id="704403103">
          <w:marLeft w:val="0"/>
          <w:marRight w:val="0"/>
          <w:marTop w:val="0"/>
          <w:marBottom w:val="0"/>
          <w:divBdr>
            <w:top w:val="none" w:sz="0" w:space="0" w:color="auto"/>
            <w:left w:val="none" w:sz="0" w:space="0" w:color="auto"/>
            <w:bottom w:val="none" w:sz="0" w:space="0" w:color="auto"/>
            <w:right w:val="none" w:sz="0" w:space="0" w:color="auto"/>
          </w:divBdr>
        </w:div>
      </w:divsChild>
    </w:div>
    <w:div w:id="779884046">
      <w:bodyDiv w:val="1"/>
      <w:marLeft w:val="0"/>
      <w:marRight w:val="0"/>
      <w:marTop w:val="0"/>
      <w:marBottom w:val="0"/>
      <w:divBdr>
        <w:top w:val="none" w:sz="0" w:space="0" w:color="auto"/>
        <w:left w:val="none" w:sz="0" w:space="0" w:color="auto"/>
        <w:bottom w:val="none" w:sz="0" w:space="0" w:color="auto"/>
        <w:right w:val="none" w:sz="0" w:space="0" w:color="auto"/>
      </w:divBdr>
      <w:divsChild>
        <w:div w:id="2068991633">
          <w:marLeft w:val="0"/>
          <w:marRight w:val="0"/>
          <w:marTop w:val="0"/>
          <w:marBottom w:val="0"/>
          <w:divBdr>
            <w:top w:val="none" w:sz="0" w:space="0" w:color="auto"/>
            <w:left w:val="none" w:sz="0" w:space="0" w:color="auto"/>
            <w:bottom w:val="none" w:sz="0" w:space="0" w:color="auto"/>
            <w:right w:val="none" w:sz="0" w:space="0" w:color="auto"/>
          </w:divBdr>
        </w:div>
      </w:divsChild>
    </w:div>
    <w:div w:id="1137920697">
      <w:bodyDiv w:val="1"/>
      <w:marLeft w:val="0"/>
      <w:marRight w:val="0"/>
      <w:marTop w:val="0"/>
      <w:marBottom w:val="0"/>
      <w:divBdr>
        <w:top w:val="none" w:sz="0" w:space="0" w:color="auto"/>
        <w:left w:val="none" w:sz="0" w:space="0" w:color="auto"/>
        <w:bottom w:val="none" w:sz="0" w:space="0" w:color="auto"/>
        <w:right w:val="none" w:sz="0" w:space="0" w:color="auto"/>
      </w:divBdr>
      <w:divsChild>
        <w:div w:id="277787">
          <w:marLeft w:val="0"/>
          <w:marRight w:val="0"/>
          <w:marTop w:val="0"/>
          <w:marBottom w:val="0"/>
          <w:divBdr>
            <w:top w:val="none" w:sz="0" w:space="0" w:color="auto"/>
            <w:left w:val="none" w:sz="0" w:space="0" w:color="auto"/>
            <w:bottom w:val="none" w:sz="0" w:space="0" w:color="auto"/>
            <w:right w:val="none" w:sz="0" w:space="0" w:color="auto"/>
          </w:divBdr>
        </w:div>
      </w:divsChild>
    </w:div>
    <w:div w:id="1148129510">
      <w:bodyDiv w:val="1"/>
      <w:marLeft w:val="0"/>
      <w:marRight w:val="0"/>
      <w:marTop w:val="0"/>
      <w:marBottom w:val="0"/>
      <w:divBdr>
        <w:top w:val="none" w:sz="0" w:space="0" w:color="auto"/>
        <w:left w:val="none" w:sz="0" w:space="0" w:color="auto"/>
        <w:bottom w:val="none" w:sz="0" w:space="0" w:color="auto"/>
        <w:right w:val="none" w:sz="0" w:space="0" w:color="auto"/>
      </w:divBdr>
    </w:div>
    <w:div w:id="1520270581">
      <w:bodyDiv w:val="1"/>
      <w:marLeft w:val="0"/>
      <w:marRight w:val="0"/>
      <w:marTop w:val="0"/>
      <w:marBottom w:val="0"/>
      <w:divBdr>
        <w:top w:val="none" w:sz="0" w:space="0" w:color="auto"/>
        <w:left w:val="none" w:sz="0" w:space="0" w:color="auto"/>
        <w:bottom w:val="none" w:sz="0" w:space="0" w:color="auto"/>
        <w:right w:val="none" w:sz="0" w:space="0" w:color="auto"/>
      </w:divBdr>
      <w:divsChild>
        <w:div w:id="560949598">
          <w:marLeft w:val="0"/>
          <w:marRight w:val="0"/>
          <w:marTop w:val="0"/>
          <w:marBottom w:val="0"/>
          <w:divBdr>
            <w:top w:val="none" w:sz="0" w:space="0" w:color="auto"/>
            <w:left w:val="none" w:sz="0" w:space="0" w:color="auto"/>
            <w:bottom w:val="none" w:sz="0" w:space="0" w:color="auto"/>
            <w:right w:val="none" w:sz="0" w:space="0" w:color="auto"/>
          </w:divBdr>
          <w:divsChild>
            <w:div w:id="6906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45009">
      <w:bodyDiv w:val="1"/>
      <w:marLeft w:val="0"/>
      <w:marRight w:val="0"/>
      <w:marTop w:val="0"/>
      <w:marBottom w:val="0"/>
      <w:divBdr>
        <w:top w:val="none" w:sz="0" w:space="0" w:color="auto"/>
        <w:left w:val="none" w:sz="0" w:space="0" w:color="auto"/>
        <w:bottom w:val="none" w:sz="0" w:space="0" w:color="auto"/>
        <w:right w:val="none" w:sz="0" w:space="0" w:color="auto"/>
      </w:divBdr>
      <w:divsChild>
        <w:div w:id="1416703903">
          <w:marLeft w:val="0"/>
          <w:marRight w:val="0"/>
          <w:marTop w:val="0"/>
          <w:marBottom w:val="0"/>
          <w:divBdr>
            <w:top w:val="none" w:sz="0" w:space="0" w:color="auto"/>
            <w:left w:val="none" w:sz="0" w:space="0" w:color="auto"/>
            <w:bottom w:val="none" w:sz="0" w:space="0" w:color="auto"/>
            <w:right w:val="none" w:sz="0" w:space="0" w:color="auto"/>
          </w:divBdr>
        </w:div>
      </w:divsChild>
    </w:div>
    <w:div w:id="1902789406">
      <w:bodyDiv w:val="1"/>
      <w:marLeft w:val="0"/>
      <w:marRight w:val="0"/>
      <w:marTop w:val="0"/>
      <w:marBottom w:val="0"/>
      <w:divBdr>
        <w:top w:val="none" w:sz="0" w:space="0" w:color="auto"/>
        <w:left w:val="none" w:sz="0" w:space="0" w:color="auto"/>
        <w:bottom w:val="none" w:sz="0" w:space="0" w:color="auto"/>
        <w:right w:val="none" w:sz="0" w:space="0" w:color="auto"/>
      </w:divBdr>
      <w:divsChild>
        <w:div w:id="2047558106">
          <w:marLeft w:val="0"/>
          <w:marRight w:val="0"/>
          <w:marTop w:val="0"/>
          <w:marBottom w:val="0"/>
          <w:divBdr>
            <w:top w:val="none" w:sz="0" w:space="0" w:color="auto"/>
            <w:left w:val="none" w:sz="0" w:space="0" w:color="auto"/>
            <w:bottom w:val="none" w:sz="0" w:space="0" w:color="auto"/>
            <w:right w:val="none" w:sz="0" w:space="0" w:color="auto"/>
          </w:divBdr>
        </w:div>
      </w:divsChild>
    </w:div>
    <w:div w:id="1996495763">
      <w:bodyDiv w:val="1"/>
      <w:marLeft w:val="0"/>
      <w:marRight w:val="0"/>
      <w:marTop w:val="0"/>
      <w:marBottom w:val="0"/>
      <w:divBdr>
        <w:top w:val="none" w:sz="0" w:space="0" w:color="auto"/>
        <w:left w:val="none" w:sz="0" w:space="0" w:color="auto"/>
        <w:bottom w:val="none" w:sz="0" w:space="0" w:color="auto"/>
        <w:right w:val="none" w:sz="0" w:space="0" w:color="auto"/>
      </w:divBdr>
      <w:divsChild>
        <w:div w:id="1045790545">
          <w:marLeft w:val="0"/>
          <w:marRight w:val="0"/>
          <w:marTop w:val="0"/>
          <w:marBottom w:val="0"/>
          <w:divBdr>
            <w:top w:val="none" w:sz="0" w:space="0" w:color="auto"/>
            <w:left w:val="none" w:sz="0" w:space="0" w:color="auto"/>
            <w:bottom w:val="none" w:sz="0" w:space="0" w:color="auto"/>
            <w:right w:val="none" w:sz="0" w:space="0" w:color="auto"/>
          </w:divBdr>
          <w:divsChild>
            <w:div w:id="574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PLANO DE ENSINO</vt:lpstr>
    </vt:vector>
  </TitlesOfParts>
  <Company/>
  <LinksUpToDate>false</LinksUpToDate>
  <CharactersWithSpaces>3237</CharactersWithSpaces>
  <SharedDoc>false</SharedDoc>
  <HLinks>
    <vt:vector size="6" baseType="variant">
      <vt:variant>
        <vt:i4>4718684</vt:i4>
      </vt:variant>
      <vt:variant>
        <vt:i4>0</vt:i4>
      </vt:variant>
      <vt:variant>
        <vt:i4>0</vt:i4>
      </vt:variant>
      <vt:variant>
        <vt:i4>5</vt:i4>
      </vt:variant>
      <vt:variant>
        <vt:lpwstr>http://www.institutoprocessus.com.br/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DE ENSINO</dc:title>
  <dc:subject/>
  <dc:creator>Lilian</dc:creator>
  <cp:keywords/>
  <cp:lastModifiedBy>Victor</cp:lastModifiedBy>
  <cp:revision>4</cp:revision>
  <cp:lastPrinted>2022-11-22T14:39:00Z</cp:lastPrinted>
  <dcterms:created xsi:type="dcterms:W3CDTF">2025-12-15T18:21:00Z</dcterms:created>
  <dcterms:modified xsi:type="dcterms:W3CDTF">2025-12-15T19:28:00Z</dcterms:modified>
</cp:coreProperties>
</file>