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7126B0" w14:textId="77777777" w:rsidR="005F5375" w:rsidRDefault="005F5375" w:rsidP="00AA19BE">
      <w:pPr>
        <w:jc w:val="center"/>
        <w:rPr>
          <w:rFonts w:ascii="Arial" w:hAnsi="Arial" w:cs="Arial"/>
          <w:b/>
          <w:sz w:val="20"/>
          <w:szCs w:val="20"/>
        </w:rPr>
      </w:pPr>
    </w:p>
    <w:p w14:paraId="70E860F7" w14:textId="480B5459" w:rsidR="00381EFB" w:rsidRPr="00C82269" w:rsidRDefault="00381EFB" w:rsidP="00381EFB">
      <w:pPr>
        <w:pStyle w:val="Ttulo8"/>
        <w:spacing w:line="360" w:lineRule="auto"/>
        <w:ind w:right="23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C82269">
        <w:rPr>
          <w:rFonts w:ascii="Verdana" w:hAnsi="Verdana"/>
          <w:sz w:val="20"/>
          <w:szCs w:val="20"/>
        </w:rPr>
        <w:t>RELATÓRIO FINAL</w:t>
      </w:r>
    </w:p>
    <w:p w14:paraId="1DDCCAFC" w14:textId="77777777" w:rsidR="00381EFB" w:rsidRPr="00774A47" w:rsidRDefault="00381EFB" w:rsidP="00381EFB">
      <w:pPr>
        <w:spacing w:line="360" w:lineRule="auto"/>
      </w:pPr>
      <w:r w:rsidRPr="00DA4264"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7EF2B5BF" wp14:editId="40336217">
            <wp:simplePos x="0" y="0"/>
            <wp:positionH relativeFrom="column">
              <wp:posOffset>501015</wp:posOffset>
            </wp:positionH>
            <wp:positionV relativeFrom="paragraph">
              <wp:posOffset>229870</wp:posOffset>
            </wp:positionV>
            <wp:extent cx="992505" cy="447675"/>
            <wp:effectExtent l="0" t="0" r="0" b="9525"/>
            <wp:wrapTopAndBottom/>
            <wp:docPr id="2" name="Imagem 2" descr="C:\Users\User\Documents\LOGO\NOVO CENTRO UNIVERSITÁRIO\FINAL  VALE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\NOVO CENTRO UNIVERSITÁRIO\FINAL  VALEN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3E4B6" w14:textId="77777777" w:rsidR="00381EFB" w:rsidRPr="00774A47" w:rsidRDefault="00381EFB" w:rsidP="00381EFB">
      <w:pPr>
        <w:framePr w:hSpace="141" w:wrap="around" w:vAnchor="text" w:hAnchor="margin" w:xAlign="center" w:y="-66"/>
        <w:jc w:val="center"/>
        <w:rPr>
          <w:b/>
        </w:rPr>
      </w:pPr>
      <w:r>
        <w:rPr>
          <w:b/>
        </w:rPr>
        <w:t>CENTRO UNIVERSITÁRIO PROCESSUS</w:t>
      </w:r>
    </w:p>
    <w:p w14:paraId="2549F8AE" w14:textId="77777777" w:rsidR="00381EFB" w:rsidRPr="00774A47" w:rsidRDefault="00381EFB" w:rsidP="00381EFB">
      <w:pPr>
        <w:framePr w:hSpace="141" w:wrap="around" w:vAnchor="text" w:hAnchor="margin" w:xAlign="center" w:y="-66"/>
        <w:jc w:val="center"/>
        <w:rPr>
          <w:b/>
        </w:rPr>
      </w:pPr>
      <w:r>
        <w:rPr>
          <w:b/>
        </w:rPr>
        <w:t>Prática Extensionista</w:t>
      </w:r>
    </w:p>
    <w:p w14:paraId="21D5E788" w14:textId="71C221B9" w:rsidR="00381EFB" w:rsidRPr="00774A47" w:rsidRDefault="00381EFB" w:rsidP="00381EFB">
      <w:pPr>
        <w:spacing w:line="360" w:lineRule="auto"/>
        <w:jc w:val="center"/>
        <w:rPr>
          <w:b/>
        </w:rPr>
      </w:pPr>
      <w:r w:rsidRPr="00B81E78">
        <w:rPr>
          <w:b/>
        </w:rPr>
        <w:t>RELATÓRIO FINAL</w:t>
      </w:r>
      <w:r>
        <w:rPr>
          <w:b/>
        </w:rPr>
        <w:t xml:space="preserve"> (</w:t>
      </w:r>
      <w:r w:rsidR="00582B99">
        <w:rPr>
          <w:b/>
        </w:rPr>
        <w:t>2º</w:t>
      </w:r>
      <w:r>
        <w:rPr>
          <w:b/>
        </w:rPr>
        <w:t>/</w:t>
      </w:r>
      <w:r w:rsidR="00582B99">
        <w:rPr>
          <w:b/>
        </w:rPr>
        <w:t>2025</w:t>
      </w:r>
      <w:r>
        <w:rPr>
          <w:b/>
        </w:rPr>
        <w:t>)</w:t>
      </w:r>
    </w:p>
    <w:p w14:paraId="2620085A" w14:textId="175369A1" w:rsidR="00381EFB" w:rsidRPr="00774A47" w:rsidRDefault="00381EF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774A47">
        <w:rPr>
          <w:b/>
          <w:bCs/>
        </w:rPr>
        <w:t>CURSO</w:t>
      </w:r>
      <w:r w:rsidRPr="00774A47">
        <w:t xml:space="preserve">: </w:t>
      </w:r>
      <w:r w:rsidR="00D60E4B">
        <w:t>CIÊNCIAS CONTÁBEIS</w:t>
      </w:r>
    </w:p>
    <w:p w14:paraId="65910CF6" w14:textId="040BF86A" w:rsidR="00381EFB" w:rsidRPr="00D60E4B" w:rsidRDefault="00381EF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774A47">
        <w:rPr>
          <w:b/>
          <w:bCs/>
        </w:rPr>
        <w:t>TÍTULO DO PROJETO</w:t>
      </w:r>
      <w:r>
        <w:rPr>
          <w:b/>
          <w:bCs/>
        </w:rPr>
        <w:t>/AÇÃO</w:t>
      </w:r>
      <w:r w:rsidRPr="00774A47">
        <w:rPr>
          <w:b/>
          <w:bCs/>
        </w:rPr>
        <w:t xml:space="preserve">: </w:t>
      </w:r>
      <w:r w:rsidR="00D60E4B">
        <w:t>REGULARIZAÇÃO E ORGANIZAÇÃO FINANCEIRA DA EMPRESA TOP CAR CENTRO AUTOMOTIVO</w:t>
      </w:r>
    </w:p>
    <w:p w14:paraId="08AB31EE" w14:textId="77777777" w:rsidR="00381EFB" w:rsidRPr="00774A47" w:rsidRDefault="00381EF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774A47">
        <w:rPr>
          <w:b/>
          <w:bCs/>
        </w:rPr>
        <w:t>PERÍODO DE EXECUÇÃO</w:t>
      </w:r>
      <w:r w:rsidRPr="00774A47">
        <w:t xml:space="preserve">: </w:t>
      </w:r>
    </w:p>
    <w:p w14:paraId="2AA734E7" w14:textId="54E73AA8" w:rsidR="00381EFB" w:rsidRPr="00774A47" w:rsidRDefault="00381EF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774A47">
        <w:rPr>
          <w:b/>
          <w:bCs/>
        </w:rPr>
        <w:t>Data Início:</w:t>
      </w:r>
      <w:r w:rsidRPr="00774A47">
        <w:t xml:space="preserve">   </w:t>
      </w:r>
      <w:r w:rsidR="00D60E4B">
        <w:t>06/09/2025</w:t>
      </w:r>
      <w:r w:rsidRPr="00774A47">
        <w:rPr>
          <w:b/>
          <w:bCs/>
        </w:rPr>
        <w:t xml:space="preserve">                                                                       Data Término:</w:t>
      </w:r>
      <w:r w:rsidRPr="00774A47">
        <w:t xml:space="preserve"> </w:t>
      </w:r>
      <w:r w:rsidR="00D60E4B">
        <w:t>18/12/2025</w:t>
      </w:r>
    </w:p>
    <w:p w14:paraId="6BA559A8" w14:textId="77777777" w:rsidR="00381EFB" w:rsidRPr="00774A47" w:rsidRDefault="00381EF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rPr>
          <w:b/>
          <w:bCs/>
        </w:rPr>
        <w:t>EQUIPE</w:t>
      </w:r>
      <w:r w:rsidRPr="00774A47">
        <w:t xml:space="preserve">: </w:t>
      </w:r>
    </w:p>
    <w:p w14:paraId="416D76C5" w14:textId="77777777" w:rsidR="00381EFB" w:rsidRPr="00774A47" w:rsidRDefault="00381EF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774A47">
        <w:rPr>
          <w:b/>
          <w:bCs/>
        </w:rPr>
        <w:t>Nome completo</w:t>
      </w:r>
      <w:r w:rsidRPr="00774A47">
        <w:tab/>
        <w:t xml:space="preserve">                                                                                    </w:t>
      </w:r>
      <w:r w:rsidRPr="00774A47">
        <w:rPr>
          <w:b/>
          <w:bCs/>
        </w:rPr>
        <w:t>Curso</w:t>
      </w:r>
      <w:r>
        <w:rPr>
          <w:b/>
          <w:bCs/>
        </w:rPr>
        <w:t>/matrícula</w:t>
      </w:r>
      <w:r w:rsidRPr="00774A47">
        <w:t xml:space="preserve"> </w:t>
      </w:r>
    </w:p>
    <w:p w14:paraId="1F723D68" w14:textId="18782600" w:rsidR="00381EFB" w:rsidRDefault="00582B99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582B99">
        <w:t xml:space="preserve">Gabriel </w:t>
      </w:r>
      <w:proofErr w:type="spellStart"/>
      <w:r w:rsidRPr="00582B99">
        <w:t>Werter</w:t>
      </w:r>
      <w:proofErr w:type="spellEnd"/>
      <w:r w:rsidRPr="00582B99">
        <w:t xml:space="preserve"> de Oliveira Souza</w:t>
      </w:r>
      <w:r>
        <w:tab/>
      </w:r>
      <w:r>
        <w:tab/>
      </w:r>
      <w:r>
        <w:tab/>
      </w:r>
      <w:r>
        <w:tab/>
        <w:t>Ciências Contábeis/</w:t>
      </w:r>
      <w:r w:rsidR="00D60E4B">
        <w:t>2412500000041</w:t>
      </w:r>
    </w:p>
    <w:p w14:paraId="7CAA9073" w14:textId="1B31FE04" w:rsidR="00381EFB" w:rsidRDefault="00582B99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582B99">
        <w:t>Lucas Matias Duarte</w:t>
      </w:r>
      <w:r>
        <w:tab/>
      </w:r>
      <w:r>
        <w:tab/>
      </w:r>
      <w:r>
        <w:tab/>
      </w:r>
      <w:r>
        <w:tab/>
      </w:r>
      <w:r>
        <w:tab/>
      </w:r>
      <w:r>
        <w:tab/>
        <w:t>Ciências Contábeis/</w:t>
      </w:r>
      <w:r w:rsidR="00D60E4B">
        <w:t>2512500000016</w:t>
      </w:r>
    </w:p>
    <w:p w14:paraId="36748B88" w14:textId="6E36D6A2" w:rsidR="00381EFB" w:rsidRDefault="00582B99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582B99">
        <w:t>Mateus de Negreiros Souza</w:t>
      </w:r>
      <w:r>
        <w:tab/>
      </w:r>
      <w:r>
        <w:tab/>
      </w:r>
      <w:r>
        <w:tab/>
      </w:r>
      <w:r>
        <w:tab/>
      </w:r>
      <w:r>
        <w:tab/>
        <w:t>Ciências Contábeis/</w:t>
      </w:r>
      <w:r w:rsidR="00D60E4B">
        <w:t>2212500000001</w:t>
      </w:r>
    </w:p>
    <w:p w14:paraId="3019AEB5" w14:textId="5C9D6DA3" w:rsidR="00381EFB" w:rsidRPr="00774A47" w:rsidRDefault="00582B99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582B99">
        <w:t>Vitória Letícia Silva Dutra</w:t>
      </w:r>
      <w:r>
        <w:tab/>
      </w:r>
      <w:r>
        <w:tab/>
      </w:r>
      <w:r>
        <w:tab/>
      </w:r>
      <w:r>
        <w:tab/>
      </w:r>
      <w:r>
        <w:tab/>
        <w:t>Ciências Contábeis/</w:t>
      </w:r>
      <w:r w:rsidR="00D60E4B">
        <w:t>2412500000012</w:t>
      </w:r>
      <w:r>
        <w:tab/>
      </w:r>
    </w:p>
    <w:p w14:paraId="722D982C" w14:textId="37FDDCEC" w:rsidR="00381EFB" w:rsidRPr="00774A47" w:rsidRDefault="001153F4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774A47">
        <w:rPr>
          <w:b/>
          <w:bCs/>
        </w:rPr>
        <w:t>PROFESSOR</w:t>
      </w:r>
      <w:r>
        <w:rPr>
          <w:b/>
          <w:bCs/>
        </w:rPr>
        <w:t xml:space="preserve"> (A)</w:t>
      </w:r>
      <w:r w:rsidR="00381EFB" w:rsidRPr="00774A47">
        <w:rPr>
          <w:b/>
          <w:bCs/>
        </w:rPr>
        <w:t xml:space="preserve"> </w:t>
      </w:r>
      <w:r>
        <w:rPr>
          <w:b/>
          <w:bCs/>
        </w:rPr>
        <w:t>ARTICULADOR (A) (orientador (a))</w:t>
      </w:r>
      <w:r w:rsidR="00381EFB" w:rsidRPr="00774A47">
        <w:t xml:space="preserve">: </w:t>
      </w:r>
      <w:r w:rsidR="00582B99">
        <w:t>Victor Rabelo Brito</w:t>
      </w:r>
    </w:p>
    <w:p w14:paraId="11E32676" w14:textId="2005CE9A" w:rsidR="00381EFB" w:rsidRPr="00D60E4B" w:rsidRDefault="001153F4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1153F4">
        <w:rPr>
          <w:b/>
          <w:bCs/>
        </w:rPr>
        <w:t>INSTITUIÇÃO PARCEIRA:</w:t>
      </w:r>
      <w:r w:rsidR="00D60E4B">
        <w:rPr>
          <w:b/>
          <w:bCs/>
        </w:rPr>
        <w:t xml:space="preserve"> </w:t>
      </w:r>
      <w:r w:rsidR="00582B99">
        <w:t>TOP CAR CENTRO AUTOMOTIVO</w:t>
      </w:r>
    </w:p>
    <w:p w14:paraId="0E75A465" w14:textId="73E1273E" w:rsidR="00381EFB" w:rsidRDefault="001153F4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1153F4">
        <w:rPr>
          <w:b/>
          <w:bCs/>
        </w:rPr>
        <w:t>PÚBLICO-ALVO:</w:t>
      </w:r>
      <w:r w:rsidR="00D60E4B">
        <w:rPr>
          <w:b/>
          <w:bCs/>
        </w:rPr>
        <w:t xml:space="preserve"> </w:t>
      </w:r>
      <w:r w:rsidR="00582B99" w:rsidRPr="00582B99">
        <w:rPr>
          <w:bCs/>
        </w:rPr>
        <w:t>A empresa</w:t>
      </w:r>
      <w:r w:rsidR="00582B99">
        <w:rPr>
          <w:b/>
          <w:bCs/>
        </w:rPr>
        <w:t xml:space="preserve"> </w:t>
      </w:r>
      <w:r w:rsidR="00D60E4B">
        <w:t>TOP CAR CENTRO AUTOMOTIVO</w:t>
      </w:r>
    </w:p>
    <w:p w14:paraId="52307FD2" w14:textId="77777777" w:rsidR="001153F4" w:rsidRPr="00774A47" w:rsidRDefault="001153F4" w:rsidP="00115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774A47">
        <w:rPr>
          <w:b/>
          <w:bCs/>
        </w:rPr>
        <w:t>RESUMO</w:t>
      </w:r>
    </w:p>
    <w:p w14:paraId="51D15AC7" w14:textId="395943F9" w:rsidR="00381EFB" w:rsidRPr="00774A47" w:rsidRDefault="00D60E4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D60E4B">
        <w:t>O PRESENTE TRABALHO DE EXTENSÃO TEVE COMO OBJETIVO ORIENTAR A EMPRESA TOP CAR CENTRO AUTOMOTIVO QUANTO À REGULARIZAÇÃO COMO MICROEMPREENDEDOR INDIVIDUAL (MEI) E À ORGANIZAÇÃO FINANCEIRA. A PESQUISA ENVOLVEU ANÁLISE PRÁTICA DO NEGÓCIO E APLICAÇÃO DE ORIENTAÇÕES TÉCNICAS. COMO RESULTADO, OBSERVOU-SE MELHORA NA GESTÃO ADMINISTRATIVA E NO ENTENDIMENTO DAS OBRIGAÇÕES LEGAIS.</w:t>
      </w:r>
    </w:p>
    <w:p w14:paraId="67945A15" w14:textId="77777777" w:rsidR="00381EFB" w:rsidRPr="00774A47" w:rsidRDefault="00381EF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774A47">
        <w:rPr>
          <w:b/>
          <w:bCs/>
        </w:rPr>
        <w:t>RESULTADOS</w:t>
      </w:r>
      <w:r>
        <w:rPr>
          <w:b/>
          <w:bCs/>
        </w:rPr>
        <w:t xml:space="preserve"> ESPERADOS</w:t>
      </w:r>
    </w:p>
    <w:p w14:paraId="0E61F589" w14:textId="6458A778" w:rsidR="00381EFB" w:rsidRDefault="00D60E4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D60E4B">
        <w:t xml:space="preserve">ESPERA-SE QUE A EMPRESA ESTEJA DEVIDAMENTE REGULARIZADA COMO MEI, COM MAIOR CONTROLE FINANCEIRO E CUMPRIMENTO DAS OBRIGAÇÕES LEGAIS. </w:t>
      </w:r>
      <w:proofErr w:type="gramStart"/>
      <w:r w:rsidRPr="00D60E4B">
        <w:lastRenderedPageBreak/>
        <w:t>TAMBÉM É</w:t>
      </w:r>
      <w:proofErr w:type="gramEnd"/>
      <w:r w:rsidRPr="00D60E4B">
        <w:t xml:space="preserve"> ESPERADO O FORTALECIMENTO DA IMAGEM PROFISSIONAL DO NEGÓCIO E MELHORES CONDIÇÕES PARA CRESCIMENTO E SUSTENTABILIDADE NO MERCADO.</w:t>
      </w:r>
    </w:p>
    <w:p w14:paraId="5F15513A" w14:textId="77777777" w:rsidR="00381EFB" w:rsidRDefault="00381EF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E47A4A">
        <w:rPr>
          <w:rFonts w:ascii="Verdana" w:hAnsi="Verdana" w:cs="Tahoma"/>
          <w:color w:val="000000"/>
          <w:lang w:eastAsia="pt-BR"/>
        </w:rPr>
        <w:t>Quantidade de beneficiários</w:t>
      </w:r>
      <w:r w:rsidR="001153F4">
        <w:rPr>
          <w:rFonts w:ascii="Verdana" w:hAnsi="Verdana" w:cs="Tahoma"/>
          <w:color w:val="000000"/>
          <w:lang w:eastAsia="pt-BR"/>
        </w:rPr>
        <w:t xml:space="preserve"> (estimativa)</w:t>
      </w:r>
    </w:p>
    <w:p w14:paraId="77B96AD5" w14:textId="099FB65B" w:rsidR="00381EFB" w:rsidRDefault="00D60E4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>
        <w:t>2 SÓCIOS E CLIENTES</w:t>
      </w:r>
    </w:p>
    <w:p w14:paraId="1F4467E4" w14:textId="77777777" w:rsidR="00381EFB" w:rsidRPr="00774A47" w:rsidRDefault="00381EFB" w:rsidP="00381EFB">
      <w:pPr>
        <w:spacing w:line="360" w:lineRule="auto"/>
        <w:rPr>
          <w:b/>
          <w:bCs/>
        </w:rPr>
      </w:pPr>
      <w:r w:rsidRPr="00774A47">
        <w:rPr>
          <w:b/>
          <w:bCs/>
        </w:rPr>
        <w:t>Observações:</w:t>
      </w:r>
    </w:p>
    <w:p w14:paraId="298D61FE" w14:textId="0BE8D00A" w:rsidR="00381EFB" w:rsidRDefault="00D60E4B" w:rsidP="0038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</w:pPr>
      <w:r w:rsidRPr="00D60E4B">
        <w:t>ESTE TRABALHO FOI DESENVOLVIDO COM FINS ACADÊMICOS, NÃO SUBSTITUINDO A ATUAÇÃO DE PROFISSIONAIS ESPECIALIZADOS.</w:t>
      </w:r>
    </w:p>
    <w:p w14:paraId="68B9CE6C" w14:textId="77777777" w:rsidR="00381EFB" w:rsidRPr="00774A47" w:rsidRDefault="00381EFB" w:rsidP="00897537">
      <w:pPr>
        <w:spacing w:before="120" w:line="360" w:lineRule="auto"/>
        <w:rPr>
          <w:b/>
          <w:bCs/>
        </w:rPr>
      </w:pPr>
      <w:r w:rsidRPr="00774A47">
        <w:rPr>
          <w:b/>
          <w:bCs/>
        </w:rPr>
        <w:t>ANEXOS AO RELATÓRIO:</w:t>
      </w:r>
    </w:p>
    <w:p w14:paraId="3B3102F7" w14:textId="41C64CDD" w:rsidR="00381EFB" w:rsidRDefault="00381EFB" w:rsidP="00381EFB">
      <w:pPr>
        <w:spacing w:line="360" w:lineRule="auto"/>
        <w:rPr>
          <w:i/>
        </w:rPr>
      </w:pPr>
      <w:r>
        <w:t>(</w:t>
      </w:r>
      <w:r w:rsidR="00B73E54">
        <w:t>E</w:t>
      </w:r>
      <w:r>
        <w:t xml:space="preserve">xemplo) </w:t>
      </w:r>
      <w:r w:rsidRPr="00774A47">
        <w:t xml:space="preserve">Material educativo: </w:t>
      </w:r>
      <w:r>
        <w:t>Folder educativo/</w:t>
      </w:r>
      <w:r w:rsidR="00527B2B">
        <w:t xml:space="preserve">Quadro de visita/ </w:t>
      </w:r>
      <w:proofErr w:type="spellStart"/>
      <w:r w:rsidRPr="00E05CF7">
        <w:rPr>
          <w:i/>
        </w:rPr>
        <w:t>Poster</w:t>
      </w:r>
      <w:proofErr w:type="spellEnd"/>
      <w:r w:rsidRPr="00E05CF7">
        <w:rPr>
          <w:i/>
        </w:rPr>
        <w:t>/Banner</w:t>
      </w:r>
      <w:r>
        <w:rPr>
          <w:i/>
        </w:rPr>
        <w:t>/vídeos/artigos/outros</w:t>
      </w:r>
    </w:p>
    <w:p w14:paraId="624B8FA0" w14:textId="3DAF54CB" w:rsidR="00381EFB" w:rsidRDefault="00381EFB" w:rsidP="00381EFB">
      <w:pPr>
        <w:spacing w:line="360" w:lineRule="auto"/>
        <w:rPr>
          <w:i/>
        </w:rPr>
      </w:pPr>
      <w:r>
        <w:rPr>
          <w:i/>
        </w:rPr>
        <w:t>Descrever</w:t>
      </w:r>
      <w:r w:rsidR="001153F4">
        <w:rPr>
          <w:i/>
        </w:rPr>
        <w:t xml:space="preserve"> </w:t>
      </w:r>
      <w:proofErr w:type="gramStart"/>
      <w:r w:rsidR="001153F4">
        <w:rPr>
          <w:i/>
        </w:rPr>
        <w:t>qual(</w:t>
      </w:r>
      <w:proofErr w:type="spellStart"/>
      <w:proofErr w:type="gramEnd"/>
      <w:r w:rsidR="001153F4">
        <w:rPr>
          <w:i/>
        </w:rPr>
        <w:t>is</w:t>
      </w:r>
      <w:proofErr w:type="spellEnd"/>
      <w:r w:rsidR="001153F4">
        <w:rPr>
          <w:i/>
        </w:rPr>
        <w:t>)</w:t>
      </w:r>
      <w:r>
        <w:rPr>
          <w:i/>
        </w:rPr>
        <w:t>:</w:t>
      </w:r>
      <w:r w:rsidR="00D60E4B">
        <w:rPr>
          <w:i/>
        </w:rPr>
        <w:t xml:space="preserve">FOLDER EDUCATIVO E FOTOS </w:t>
      </w:r>
    </w:p>
    <w:p w14:paraId="07D1DB6C" w14:textId="370D7B7A" w:rsidR="00381EFB" w:rsidRDefault="00381EFB" w:rsidP="00381EFB">
      <w:pPr>
        <w:spacing w:line="360" w:lineRule="auto"/>
        <w:rPr>
          <w:i/>
        </w:rPr>
      </w:pPr>
    </w:p>
    <w:p w14:paraId="1B46BA75" w14:textId="77777777" w:rsidR="00897537" w:rsidRDefault="00897537" w:rsidP="00381EFB">
      <w:pPr>
        <w:spacing w:line="360" w:lineRule="auto"/>
        <w:rPr>
          <w:i/>
        </w:rPr>
      </w:pPr>
    </w:p>
    <w:p w14:paraId="37CE0BF6" w14:textId="77777777" w:rsidR="00381EFB" w:rsidRDefault="00381EFB" w:rsidP="00381EFB">
      <w:pPr>
        <w:spacing w:line="360" w:lineRule="auto"/>
        <w:rPr>
          <w:i/>
        </w:rPr>
      </w:pPr>
      <w:r>
        <w:rPr>
          <w:i/>
        </w:rPr>
        <w:t>__________________________________________</w:t>
      </w:r>
    </w:p>
    <w:p w14:paraId="76AD9DC7" w14:textId="77777777" w:rsidR="00381EFB" w:rsidRPr="00460596" w:rsidRDefault="00381EFB" w:rsidP="00381EFB">
      <w:pPr>
        <w:spacing w:line="360" w:lineRule="auto"/>
      </w:pPr>
      <w:r>
        <w:t xml:space="preserve">                </w:t>
      </w:r>
      <w:proofErr w:type="gramStart"/>
      <w:r w:rsidRPr="00460596">
        <w:t>Professor(</w:t>
      </w:r>
      <w:proofErr w:type="gramEnd"/>
      <w:r w:rsidRPr="00460596">
        <w:t xml:space="preserve">a) </w:t>
      </w:r>
      <w:r>
        <w:t>articulador</w:t>
      </w:r>
      <w:r w:rsidRPr="00460596">
        <w:t>(a)</w:t>
      </w:r>
    </w:p>
    <w:p w14:paraId="7D8ACB15" w14:textId="77777777" w:rsidR="00381EFB" w:rsidRDefault="00381EFB" w:rsidP="00381EFB">
      <w:pPr>
        <w:spacing w:line="360" w:lineRule="auto"/>
      </w:pPr>
      <w:r>
        <w:t xml:space="preserve">                              </w:t>
      </w:r>
    </w:p>
    <w:p w14:paraId="39951D31" w14:textId="77777777" w:rsidR="00381EFB" w:rsidRPr="00460596" w:rsidRDefault="00381EFB" w:rsidP="00381EFB">
      <w:pPr>
        <w:spacing w:line="360" w:lineRule="auto"/>
      </w:pPr>
    </w:p>
    <w:p w14:paraId="288DB493" w14:textId="77777777" w:rsidR="00381EFB" w:rsidRDefault="00381EFB" w:rsidP="00381EFB">
      <w:pPr>
        <w:spacing w:line="360" w:lineRule="auto"/>
        <w:rPr>
          <w:i/>
        </w:rPr>
      </w:pPr>
      <w:r>
        <w:rPr>
          <w:i/>
        </w:rPr>
        <w:t>__________________________________________</w:t>
      </w:r>
    </w:p>
    <w:p w14:paraId="5FFBAA7E" w14:textId="0A71FF35" w:rsidR="00381EFB" w:rsidRDefault="00381EFB" w:rsidP="002E3515">
      <w:pPr>
        <w:spacing w:line="360" w:lineRule="auto"/>
      </w:pPr>
      <w:r>
        <w:t xml:space="preserve">                </w:t>
      </w:r>
      <w:proofErr w:type="gramStart"/>
      <w:r>
        <w:t>Coordenador(</w:t>
      </w:r>
      <w:proofErr w:type="gramEnd"/>
      <w:r>
        <w:t xml:space="preserve">a) de </w:t>
      </w:r>
      <w:r w:rsidR="001E7776">
        <w:t>Curso</w:t>
      </w:r>
    </w:p>
    <w:p w14:paraId="52583D3D" w14:textId="77777777" w:rsidR="00C05FCD" w:rsidRDefault="00C05FCD" w:rsidP="002E3515">
      <w:pPr>
        <w:spacing w:line="360" w:lineRule="auto"/>
      </w:pPr>
    </w:p>
    <w:p w14:paraId="54C8A061" w14:textId="049AD9D8" w:rsidR="00381EFB" w:rsidRDefault="00381EFB" w:rsidP="003D3913">
      <w:pPr>
        <w:jc w:val="center"/>
        <w:rPr>
          <w:sz w:val="18"/>
          <w:szCs w:val="18"/>
        </w:rPr>
      </w:pPr>
    </w:p>
    <w:p w14:paraId="43A3F7F4" w14:textId="046C263C" w:rsidR="005231F4" w:rsidRDefault="005231F4" w:rsidP="003D3913">
      <w:pPr>
        <w:jc w:val="center"/>
        <w:rPr>
          <w:sz w:val="18"/>
          <w:szCs w:val="18"/>
        </w:rPr>
      </w:pPr>
    </w:p>
    <w:p w14:paraId="52EEEC5B" w14:textId="77777777" w:rsidR="005231F4" w:rsidRDefault="005231F4" w:rsidP="005231F4">
      <w:pPr>
        <w:spacing w:line="360" w:lineRule="auto"/>
        <w:rPr>
          <w:i/>
        </w:rPr>
      </w:pPr>
      <w:r>
        <w:rPr>
          <w:i/>
        </w:rPr>
        <w:t>__________________________________________</w:t>
      </w:r>
    </w:p>
    <w:p w14:paraId="76DBCECD" w14:textId="3F3D5112" w:rsidR="005231F4" w:rsidRPr="00460596" w:rsidRDefault="005231F4" w:rsidP="005231F4">
      <w:pPr>
        <w:spacing w:line="360" w:lineRule="auto"/>
      </w:pPr>
      <w:r>
        <w:t xml:space="preserve">                </w:t>
      </w:r>
      <w:proofErr w:type="gramStart"/>
      <w:r>
        <w:t>Coordenador(</w:t>
      </w:r>
      <w:proofErr w:type="gramEnd"/>
      <w:r>
        <w:t xml:space="preserve">a) de Extensão              </w:t>
      </w:r>
    </w:p>
    <w:p w14:paraId="44037010" w14:textId="02148A6F" w:rsidR="005231F4" w:rsidRDefault="005231F4" w:rsidP="005231F4">
      <w:pPr>
        <w:tabs>
          <w:tab w:val="right" w:pos="9614"/>
        </w:tabs>
        <w:spacing w:line="360" w:lineRule="auto"/>
      </w:pPr>
      <w:r>
        <w:tab/>
      </w:r>
    </w:p>
    <w:sectPr w:rsidR="005231F4" w:rsidSect="007B66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3E01" w14:textId="77777777" w:rsidR="00143DBB" w:rsidRDefault="00143DBB">
      <w:r>
        <w:separator/>
      </w:r>
    </w:p>
  </w:endnote>
  <w:endnote w:type="continuationSeparator" w:id="0">
    <w:p w14:paraId="6CE0D6AA" w14:textId="77777777" w:rsidR="00143DBB" w:rsidRDefault="0014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3287D" w14:textId="77777777" w:rsidR="00A2367D" w:rsidRDefault="00A236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003047"/>
      <w:docPartObj>
        <w:docPartGallery w:val="Page Numbers (Bottom of Page)"/>
        <w:docPartUnique/>
      </w:docPartObj>
    </w:sdtPr>
    <w:sdtEndPr/>
    <w:sdtContent>
      <w:p w14:paraId="24C39AA9" w14:textId="6734162E" w:rsidR="000510ED" w:rsidRDefault="000510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B99">
          <w:rPr>
            <w:noProof/>
          </w:rPr>
          <w:t>1</w:t>
        </w:r>
        <w:r>
          <w:fldChar w:fldCharType="end"/>
        </w:r>
        <w:r w:rsidR="001153F4">
          <w:t>/</w:t>
        </w:r>
        <w:r w:rsidR="005D6FA9">
          <w:t>2</w:t>
        </w:r>
      </w:p>
    </w:sdtContent>
  </w:sdt>
  <w:p w14:paraId="7F110C46" w14:textId="77777777" w:rsidR="000510ED" w:rsidRPr="006B7E1A" w:rsidRDefault="000510ED" w:rsidP="006B7E1A">
    <w:pPr>
      <w:rPr>
        <w:rFonts w:ascii="Comic Sans MS" w:hAnsi="Comic Sans MS"/>
        <w:sz w:val="16"/>
        <w:szCs w:val="16"/>
      </w:rPr>
    </w:pPr>
    <w:r w:rsidRPr="006B7E1A">
      <w:rPr>
        <w:rFonts w:ascii="Comic Sans MS" w:hAnsi="Comic Sans MS"/>
        <w:sz w:val="16"/>
        <w:szCs w:val="16"/>
      </w:rPr>
      <w:t xml:space="preserve">Centro Universitário </w:t>
    </w:r>
    <w:proofErr w:type="spellStart"/>
    <w:r w:rsidRPr="006B7E1A">
      <w:rPr>
        <w:rFonts w:ascii="Comic Sans MS" w:hAnsi="Comic Sans MS"/>
        <w:sz w:val="16"/>
        <w:szCs w:val="16"/>
      </w:rPr>
      <w:t>Processus</w:t>
    </w:r>
    <w:proofErr w:type="spellEnd"/>
    <w:r w:rsidRPr="006B7E1A">
      <w:rPr>
        <w:rFonts w:ascii="Comic Sans MS" w:hAnsi="Comic Sans MS"/>
        <w:sz w:val="16"/>
        <w:szCs w:val="16"/>
      </w:rPr>
      <w:t xml:space="preserve"> - UNIPROCESSUS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A51E2" w14:textId="77777777" w:rsidR="00A2367D" w:rsidRDefault="00A236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D8C35" w14:textId="77777777" w:rsidR="00143DBB" w:rsidRDefault="00143DBB">
      <w:r>
        <w:separator/>
      </w:r>
    </w:p>
  </w:footnote>
  <w:footnote w:type="continuationSeparator" w:id="0">
    <w:p w14:paraId="7BB38FE7" w14:textId="77777777" w:rsidR="00143DBB" w:rsidRDefault="00143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3558C" w14:textId="77777777" w:rsidR="00A2367D" w:rsidRDefault="00A236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05B7" w14:textId="77777777" w:rsidR="000510ED" w:rsidRDefault="000510ED" w:rsidP="00C65990">
    <w:pPr>
      <w:tabs>
        <w:tab w:val="right" w:pos="8838"/>
      </w:tabs>
      <w:jc w:val="center"/>
      <w:rPr>
        <w:b/>
        <w:sz w:val="48"/>
        <w:szCs w:val="48"/>
      </w:rPr>
    </w:pPr>
    <w:r w:rsidRPr="00D37834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DF55457" wp14:editId="47B18438">
          <wp:simplePos x="0" y="0"/>
          <wp:positionH relativeFrom="page">
            <wp:posOffset>3267075</wp:posOffset>
          </wp:positionH>
          <wp:positionV relativeFrom="paragraph">
            <wp:posOffset>-165100</wp:posOffset>
          </wp:positionV>
          <wp:extent cx="1066800" cy="542925"/>
          <wp:effectExtent l="0" t="0" r="0" b="9525"/>
          <wp:wrapNone/>
          <wp:docPr id="7" name="Imagem 7" descr="Logotipo&#10;&#10;Descrição gerada automaticamente com confiança baix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&#10;&#10;Descrição gerada automaticamente com confiança baixa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BFE5E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jc w:val="center"/>
      <w:rPr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Centro Universitário </w:t>
    </w:r>
    <w:proofErr w:type="spellStart"/>
    <w:r>
      <w:rPr>
        <w:b/>
        <w:color w:val="000000"/>
        <w:sz w:val="36"/>
        <w:szCs w:val="36"/>
      </w:rPr>
      <w:t>Processus</w:t>
    </w:r>
    <w:proofErr w:type="spellEnd"/>
  </w:p>
  <w:p w14:paraId="1C8A4187" w14:textId="77777777" w:rsidR="000510ED" w:rsidRDefault="000510ED" w:rsidP="00C65990">
    <w:pPr>
      <w:pBdr>
        <w:top w:val="nil"/>
        <w:left w:val="nil"/>
        <w:bottom w:val="nil"/>
        <w:right w:val="nil"/>
        <w:between w:val="nil"/>
      </w:pBdr>
      <w:tabs>
        <w:tab w:val="center" w:pos="-570"/>
      </w:tabs>
      <w:jc w:val="center"/>
    </w:pPr>
    <w:r>
      <w:t>PORTARIA Nº 282, DE 14 DE ABRIL DE 2022</w:t>
    </w:r>
  </w:p>
  <w:p w14:paraId="7F00A8BD" w14:textId="77777777" w:rsidR="000510ED" w:rsidRPr="00C65990" w:rsidRDefault="000510ED" w:rsidP="00C6599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6598E" w14:textId="77777777" w:rsidR="00A2367D" w:rsidRDefault="00A236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"/>
      <w:lvlJc w:val="left"/>
      <w:pPr>
        <w:tabs>
          <w:tab w:val="num" w:pos="1854"/>
        </w:tabs>
        <w:ind w:left="1854" w:hanging="360"/>
      </w:pPr>
      <w:rPr>
        <w:rFonts w:ascii="Wingdings" w:hAnsi="Wingdings"/>
      </w:rPr>
    </w:lvl>
  </w:abstractNum>
  <w:abstractNum w:abstractNumId="3" w15:restartNumberingAfterBreak="0">
    <w:nsid w:val="00C10C34"/>
    <w:multiLevelType w:val="multilevel"/>
    <w:tmpl w:val="A6D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815F9"/>
    <w:multiLevelType w:val="hybridMultilevel"/>
    <w:tmpl w:val="E9CA80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790F83"/>
    <w:multiLevelType w:val="hybridMultilevel"/>
    <w:tmpl w:val="0CB0F9EC"/>
    <w:lvl w:ilvl="0" w:tplc="3D869FB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02CB5D7B"/>
    <w:multiLevelType w:val="multilevel"/>
    <w:tmpl w:val="1EF6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500119"/>
    <w:multiLevelType w:val="multilevel"/>
    <w:tmpl w:val="B8BC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81A4B"/>
    <w:multiLevelType w:val="hybridMultilevel"/>
    <w:tmpl w:val="4476D25E"/>
    <w:lvl w:ilvl="0" w:tplc="E5661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EAD9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E8E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82B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8C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E8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D8D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BCAD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C14411"/>
    <w:multiLevelType w:val="hybridMultilevel"/>
    <w:tmpl w:val="EAD0D7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B422CA"/>
    <w:multiLevelType w:val="multilevel"/>
    <w:tmpl w:val="A5A4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20C72"/>
    <w:multiLevelType w:val="hybridMultilevel"/>
    <w:tmpl w:val="51941138"/>
    <w:lvl w:ilvl="0" w:tplc="3992E0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7EE"/>
    <w:multiLevelType w:val="hybridMultilevel"/>
    <w:tmpl w:val="9F1A112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55F5597"/>
    <w:multiLevelType w:val="hybridMultilevel"/>
    <w:tmpl w:val="DF2A0E5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660"/>
    <w:multiLevelType w:val="hybridMultilevel"/>
    <w:tmpl w:val="C1DEFEEC"/>
    <w:lvl w:ilvl="0" w:tplc="1C86C136">
      <w:start w:val="1"/>
      <w:numFmt w:val="lowerLetter"/>
      <w:lvlText w:val="%1)"/>
      <w:lvlJc w:val="left"/>
      <w:pPr>
        <w:ind w:left="-207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2FBC7CD4"/>
    <w:multiLevelType w:val="hybridMultilevel"/>
    <w:tmpl w:val="4B3A6C38"/>
    <w:lvl w:ilvl="0" w:tplc="00923526">
      <w:start w:val="8"/>
      <w:numFmt w:val="decimal"/>
      <w:lvlText w:val="%1."/>
      <w:lvlJc w:val="left"/>
      <w:pPr>
        <w:ind w:left="361" w:hanging="24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pt-PT" w:bidi="pt-PT"/>
      </w:rPr>
    </w:lvl>
    <w:lvl w:ilvl="1" w:tplc="7550083E">
      <w:numFmt w:val="bullet"/>
      <w:lvlText w:val="-"/>
      <w:lvlJc w:val="left"/>
      <w:pPr>
        <w:ind w:left="837" w:hanging="361"/>
      </w:pPr>
      <w:rPr>
        <w:rFonts w:ascii="Arial" w:eastAsia="Arial" w:hAnsi="Arial" w:cs="Arial" w:hint="default"/>
        <w:spacing w:val="-2"/>
        <w:w w:val="100"/>
        <w:sz w:val="22"/>
        <w:szCs w:val="22"/>
        <w:lang w:val="pt-PT" w:eastAsia="pt-PT" w:bidi="pt-PT"/>
      </w:rPr>
    </w:lvl>
    <w:lvl w:ilvl="2" w:tplc="AF12FA0C">
      <w:numFmt w:val="bullet"/>
      <w:lvlText w:val="•"/>
      <w:lvlJc w:val="left"/>
      <w:pPr>
        <w:ind w:left="1860" w:hanging="361"/>
      </w:pPr>
      <w:rPr>
        <w:rFonts w:hint="default"/>
        <w:lang w:val="pt-PT" w:eastAsia="pt-PT" w:bidi="pt-PT"/>
      </w:rPr>
    </w:lvl>
    <w:lvl w:ilvl="3" w:tplc="4530CCC0">
      <w:numFmt w:val="bullet"/>
      <w:lvlText w:val="•"/>
      <w:lvlJc w:val="left"/>
      <w:pPr>
        <w:ind w:left="2880" w:hanging="361"/>
      </w:pPr>
      <w:rPr>
        <w:rFonts w:hint="default"/>
        <w:lang w:val="pt-PT" w:eastAsia="pt-PT" w:bidi="pt-PT"/>
      </w:rPr>
    </w:lvl>
    <w:lvl w:ilvl="4" w:tplc="6AE2BBE8">
      <w:numFmt w:val="bullet"/>
      <w:lvlText w:val="•"/>
      <w:lvlJc w:val="left"/>
      <w:pPr>
        <w:ind w:left="3900" w:hanging="361"/>
      </w:pPr>
      <w:rPr>
        <w:rFonts w:hint="default"/>
        <w:lang w:val="pt-PT" w:eastAsia="pt-PT" w:bidi="pt-PT"/>
      </w:rPr>
    </w:lvl>
    <w:lvl w:ilvl="5" w:tplc="23CCB0B8">
      <w:numFmt w:val="bullet"/>
      <w:lvlText w:val="•"/>
      <w:lvlJc w:val="left"/>
      <w:pPr>
        <w:ind w:left="4920" w:hanging="361"/>
      </w:pPr>
      <w:rPr>
        <w:rFonts w:hint="default"/>
        <w:lang w:val="pt-PT" w:eastAsia="pt-PT" w:bidi="pt-PT"/>
      </w:rPr>
    </w:lvl>
    <w:lvl w:ilvl="6" w:tplc="FAB214C4">
      <w:numFmt w:val="bullet"/>
      <w:lvlText w:val="•"/>
      <w:lvlJc w:val="left"/>
      <w:pPr>
        <w:ind w:left="5940" w:hanging="361"/>
      </w:pPr>
      <w:rPr>
        <w:rFonts w:hint="default"/>
        <w:lang w:val="pt-PT" w:eastAsia="pt-PT" w:bidi="pt-PT"/>
      </w:rPr>
    </w:lvl>
    <w:lvl w:ilvl="7" w:tplc="1AA46AB2">
      <w:numFmt w:val="bullet"/>
      <w:lvlText w:val="•"/>
      <w:lvlJc w:val="left"/>
      <w:pPr>
        <w:ind w:left="6960" w:hanging="361"/>
      </w:pPr>
      <w:rPr>
        <w:rFonts w:hint="default"/>
        <w:lang w:val="pt-PT" w:eastAsia="pt-PT" w:bidi="pt-PT"/>
      </w:rPr>
    </w:lvl>
    <w:lvl w:ilvl="8" w:tplc="B5CCF2B4">
      <w:numFmt w:val="bullet"/>
      <w:lvlText w:val="•"/>
      <w:lvlJc w:val="left"/>
      <w:pPr>
        <w:ind w:left="7980" w:hanging="361"/>
      </w:pPr>
      <w:rPr>
        <w:rFonts w:hint="default"/>
        <w:lang w:val="pt-PT" w:eastAsia="pt-PT" w:bidi="pt-PT"/>
      </w:rPr>
    </w:lvl>
  </w:abstractNum>
  <w:abstractNum w:abstractNumId="16" w15:restartNumberingAfterBreak="0">
    <w:nsid w:val="33A637AF"/>
    <w:multiLevelType w:val="hybridMultilevel"/>
    <w:tmpl w:val="CC14C9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D51CB6"/>
    <w:multiLevelType w:val="hybridMultilevel"/>
    <w:tmpl w:val="13E81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75CEE"/>
    <w:multiLevelType w:val="multilevel"/>
    <w:tmpl w:val="A4E43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8C362CA"/>
    <w:multiLevelType w:val="hybridMultilevel"/>
    <w:tmpl w:val="65C83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4D6B4E"/>
    <w:multiLevelType w:val="hybridMultilevel"/>
    <w:tmpl w:val="5B38D4C6"/>
    <w:lvl w:ilvl="0" w:tplc="71A2B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E76D8"/>
    <w:multiLevelType w:val="hybridMultilevel"/>
    <w:tmpl w:val="2B5E26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001C"/>
    <w:multiLevelType w:val="hybridMultilevel"/>
    <w:tmpl w:val="2ABE2F3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D257F"/>
    <w:multiLevelType w:val="hybridMultilevel"/>
    <w:tmpl w:val="963C2654"/>
    <w:lvl w:ilvl="0" w:tplc="B3FA0EF8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AA27EF5"/>
    <w:multiLevelType w:val="multilevel"/>
    <w:tmpl w:val="BD8C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87467"/>
    <w:multiLevelType w:val="hybridMultilevel"/>
    <w:tmpl w:val="E2848FD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8F3E9C"/>
    <w:multiLevelType w:val="hybridMultilevel"/>
    <w:tmpl w:val="67825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F3A"/>
    <w:multiLevelType w:val="multilevel"/>
    <w:tmpl w:val="7340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7367A"/>
    <w:multiLevelType w:val="multilevel"/>
    <w:tmpl w:val="2810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0B7D90"/>
    <w:multiLevelType w:val="hybridMultilevel"/>
    <w:tmpl w:val="8772C8E8"/>
    <w:lvl w:ilvl="0" w:tplc="F90499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1E565E"/>
    <w:multiLevelType w:val="hybridMultilevel"/>
    <w:tmpl w:val="17744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92A0E"/>
    <w:multiLevelType w:val="hybridMultilevel"/>
    <w:tmpl w:val="838E7C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C5E99"/>
    <w:multiLevelType w:val="hybridMultilevel"/>
    <w:tmpl w:val="B8ECAD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00A7"/>
    <w:multiLevelType w:val="multilevel"/>
    <w:tmpl w:val="6056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27402E"/>
    <w:multiLevelType w:val="hybridMultilevel"/>
    <w:tmpl w:val="EB469C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51CBA"/>
    <w:multiLevelType w:val="hybridMultilevel"/>
    <w:tmpl w:val="86C00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C40BF"/>
    <w:multiLevelType w:val="multilevel"/>
    <w:tmpl w:val="36CE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253746"/>
    <w:multiLevelType w:val="multilevel"/>
    <w:tmpl w:val="50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D1B3E"/>
    <w:multiLevelType w:val="hybridMultilevel"/>
    <w:tmpl w:val="7BE23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5A6833"/>
    <w:multiLevelType w:val="hybridMultilevel"/>
    <w:tmpl w:val="5406F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6"/>
  </w:num>
  <w:num w:numId="5">
    <w:abstractNumId w:val="7"/>
  </w:num>
  <w:num w:numId="6">
    <w:abstractNumId w:val="10"/>
  </w:num>
  <w:num w:numId="7">
    <w:abstractNumId w:val="37"/>
  </w:num>
  <w:num w:numId="8">
    <w:abstractNumId w:val="27"/>
  </w:num>
  <w:num w:numId="9">
    <w:abstractNumId w:val="24"/>
  </w:num>
  <w:num w:numId="10">
    <w:abstractNumId w:val="33"/>
  </w:num>
  <w:num w:numId="11">
    <w:abstractNumId w:val="28"/>
  </w:num>
  <w:num w:numId="12">
    <w:abstractNumId w:val="3"/>
  </w:num>
  <w:num w:numId="13">
    <w:abstractNumId w:val="6"/>
  </w:num>
  <w:num w:numId="14">
    <w:abstractNumId w:val="16"/>
  </w:num>
  <w:num w:numId="15">
    <w:abstractNumId w:val="25"/>
  </w:num>
  <w:num w:numId="16">
    <w:abstractNumId w:val="8"/>
  </w:num>
  <w:num w:numId="17">
    <w:abstractNumId w:val="39"/>
  </w:num>
  <w:num w:numId="18">
    <w:abstractNumId w:val="4"/>
  </w:num>
  <w:num w:numId="19">
    <w:abstractNumId w:val="12"/>
  </w:num>
  <w:num w:numId="20">
    <w:abstractNumId w:val="9"/>
  </w:num>
  <w:num w:numId="21">
    <w:abstractNumId w:val="30"/>
  </w:num>
  <w:num w:numId="22">
    <w:abstractNumId w:val="13"/>
  </w:num>
  <w:num w:numId="23">
    <w:abstractNumId w:val="17"/>
  </w:num>
  <w:num w:numId="24">
    <w:abstractNumId w:val="29"/>
  </w:num>
  <w:num w:numId="25">
    <w:abstractNumId w:val="38"/>
  </w:num>
  <w:num w:numId="26">
    <w:abstractNumId w:val="21"/>
  </w:num>
  <w:num w:numId="27">
    <w:abstractNumId w:val="34"/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5"/>
  </w:num>
  <w:num w:numId="31">
    <w:abstractNumId w:val="11"/>
  </w:num>
  <w:num w:numId="32">
    <w:abstractNumId w:val="14"/>
  </w:num>
  <w:num w:numId="33">
    <w:abstractNumId w:val="22"/>
  </w:num>
  <w:num w:numId="34">
    <w:abstractNumId w:val="31"/>
  </w:num>
  <w:num w:numId="35">
    <w:abstractNumId w:val="32"/>
  </w:num>
  <w:num w:numId="36">
    <w:abstractNumId w:val="26"/>
  </w:num>
  <w:num w:numId="37">
    <w:abstractNumId w:val="23"/>
  </w:num>
  <w:num w:numId="38">
    <w:abstractNumId w:val="15"/>
  </w:num>
  <w:num w:numId="39">
    <w:abstractNumId w:val="3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3C"/>
    <w:rsid w:val="0000116A"/>
    <w:rsid w:val="000011DF"/>
    <w:rsid w:val="000053DE"/>
    <w:rsid w:val="00005B4D"/>
    <w:rsid w:val="000219D6"/>
    <w:rsid w:val="00023F58"/>
    <w:rsid w:val="000304F8"/>
    <w:rsid w:val="00031047"/>
    <w:rsid w:val="00032BEE"/>
    <w:rsid w:val="00034836"/>
    <w:rsid w:val="00036465"/>
    <w:rsid w:val="0005066B"/>
    <w:rsid w:val="000510ED"/>
    <w:rsid w:val="000544D2"/>
    <w:rsid w:val="00057BC8"/>
    <w:rsid w:val="00065016"/>
    <w:rsid w:val="00096387"/>
    <w:rsid w:val="000A02A0"/>
    <w:rsid w:val="000A22EF"/>
    <w:rsid w:val="000A3DBA"/>
    <w:rsid w:val="000A6A8D"/>
    <w:rsid w:val="000A748D"/>
    <w:rsid w:val="000C6551"/>
    <w:rsid w:val="000D36D9"/>
    <w:rsid w:val="000D4AB4"/>
    <w:rsid w:val="000D5C6C"/>
    <w:rsid w:val="000D65F1"/>
    <w:rsid w:val="000D69EF"/>
    <w:rsid w:val="000E0532"/>
    <w:rsid w:val="000E5120"/>
    <w:rsid w:val="000E7171"/>
    <w:rsid w:val="000E75AC"/>
    <w:rsid w:val="000F6F47"/>
    <w:rsid w:val="001153F4"/>
    <w:rsid w:val="00120483"/>
    <w:rsid w:val="00120F10"/>
    <w:rsid w:val="00122367"/>
    <w:rsid w:val="001254BB"/>
    <w:rsid w:val="001276C6"/>
    <w:rsid w:val="00132495"/>
    <w:rsid w:val="0014013B"/>
    <w:rsid w:val="0014042B"/>
    <w:rsid w:val="00141A72"/>
    <w:rsid w:val="00143DBB"/>
    <w:rsid w:val="001440F7"/>
    <w:rsid w:val="0015673C"/>
    <w:rsid w:val="00156D09"/>
    <w:rsid w:val="001608EC"/>
    <w:rsid w:val="00163CC7"/>
    <w:rsid w:val="001720FC"/>
    <w:rsid w:val="00184A4C"/>
    <w:rsid w:val="00191FEE"/>
    <w:rsid w:val="001973AE"/>
    <w:rsid w:val="001A7838"/>
    <w:rsid w:val="001B1AF0"/>
    <w:rsid w:val="001B2EE0"/>
    <w:rsid w:val="001B3A56"/>
    <w:rsid w:val="001B668F"/>
    <w:rsid w:val="001C08B0"/>
    <w:rsid w:val="001D5EA2"/>
    <w:rsid w:val="001D648F"/>
    <w:rsid w:val="001D707A"/>
    <w:rsid w:val="001E1B84"/>
    <w:rsid w:val="001E64BB"/>
    <w:rsid w:val="001E6E02"/>
    <w:rsid w:val="001E7776"/>
    <w:rsid w:val="001E7F81"/>
    <w:rsid w:val="00202315"/>
    <w:rsid w:val="00210CAC"/>
    <w:rsid w:val="00221265"/>
    <w:rsid w:val="00226D8D"/>
    <w:rsid w:val="00236F8A"/>
    <w:rsid w:val="00247FDD"/>
    <w:rsid w:val="00251599"/>
    <w:rsid w:val="00254F11"/>
    <w:rsid w:val="00255D7A"/>
    <w:rsid w:val="00277B6D"/>
    <w:rsid w:val="00282C9E"/>
    <w:rsid w:val="002845F3"/>
    <w:rsid w:val="002856AF"/>
    <w:rsid w:val="00286DBA"/>
    <w:rsid w:val="00291677"/>
    <w:rsid w:val="002930F0"/>
    <w:rsid w:val="00294ED0"/>
    <w:rsid w:val="00295139"/>
    <w:rsid w:val="00295DB8"/>
    <w:rsid w:val="00297240"/>
    <w:rsid w:val="002A0028"/>
    <w:rsid w:val="002A3DEB"/>
    <w:rsid w:val="002A620D"/>
    <w:rsid w:val="002B1105"/>
    <w:rsid w:val="002B4BD7"/>
    <w:rsid w:val="002B5A1E"/>
    <w:rsid w:val="002B6AEA"/>
    <w:rsid w:val="002C3E9C"/>
    <w:rsid w:val="002D5084"/>
    <w:rsid w:val="002D5556"/>
    <w:rsid w:val="002D71B7"/>
    <w:rsid w:val="002D76C7"/>
    <w:rsid w:val="002D7BAE"/>
    <w:rsid w:val="002D7E02"/>
    <w:rsid w:val="002E1490"/>
    <w:rsid w:val="002E328F"/>
    <w:rsid w:val="002E3515"/>
    <w:rsid w:val="002F101B"/>
    <w:rsid w:val="002F1041"/>
    <w:rsid w:val="002F5454"/>
    <w:rsid w:val="00300D4A"/>
    <w:rsid w:val="00305748"/>
    <w:rsid w:val="00307FAC"/>
    <w:rsid w:val="00326214"/>
    <w:rsid w:val="003310B5"/>
    <w:rsid w:val="00331676"/>
    <w:rsid w:val="00336504"/>
    <w:rsid w:val="00342C1F"/>
    <w:rsid w:val="003449D3"/>
    <w:rsid w:val="00356EC1"/>
    <w:rsid w:val="003753DD"/>
    <w:rsid w:val="00381EFB"/>
    <w:rsid w:val="0039165F"/>
    <w:rsid w:val="00396303"/>
    <w:rsid w:val="003A251F"/>
    <w:rsid w:val="003B3C4C"/>
    <w:rsid w:val="003C7E8A"/>
    <w:rsid w:val="003D3913"/>
    <w:rsid w:val="003D4692"/>
    <w:rsid w:val="003D4FC5"/>
    <w:rsid w:val="003D6D9F"/>
    <w:rsid w:val="003D70A2"/>
    <w:rsid w:val="003E0653"/>
    <w:rsid w:val="003E560B"/>
    <w:rsid w:val="003E6D14"/>
    <w:rsid w:val="003F3020"/>
    <w:rsid w:val="00401E4B"/>
    <w:rsid w:val="004227C5"/>
    <w:rsid w:val="004260CB"/>
    <w:rsid w:val="00431BBE"/>
    <w:rsid w:val="004337A8"/>
    <w:rsid w:val="00433EFC"/>
    <w:rsid w:val="00441AE9"/>
    <w:rsid w:val="00441EE6"/>
    <w:rsid w:val="00441F29"/>
    <w:rsid w:val="0045099C"/>
    <w:rsid w:val="00450B14"/>
    <w:rsid w:val="004530E4"/>
    <w:rsid w:val="00454BBE"/>
    <w:rsid w:val="004608A2"/>
    <w:rsid w:val="00465728"/>
    <w:rsid w:val="00467897"/>
    <w:rsid w:val="00474EF5"/>
    <w:rsid w:val="00491876"/>
    <w:rsid w:val="00495450"/>
    <w:rsid w:val="004A0989"/>
    <w:rsid w:val="004A5D06"/>
    <w:rsid w:val="004D04D3"/>
    <w:rsid w:val="004D1705"/>
    <w:rsid w:val="004D4352"/>
    <w:rsid w:val="004D6F56"/>
    <w:rsid w:val="004E05F0"/>
    <w:rsid w:val="004E16C1"/>
    <w:rsid w:val="004F4445"/>
    <w:rsid w:val="004F7BD3"/>
    <w:rsid w:val="0051405D"/>
    <w:rsid w:val="00514ED4"/>
    <w:rsid w:val="005231F4"/>
    <w:rsid w:val="0052476A"/>
    <w:rsid w:val="00526EED"/>
    <w:rsid w:val="00527B2B"/>
    <w:rsid w:val="005360F2"/>
    <w:rsid w:val="005365ED"/>
    <w:rsid w:val="0054282B"/>
    <w:rsid w:val="00546461"/>
    <w:rsid w:val="005518B0"/>
    <w:rsid w:val="005562CB"/>
    <w:rsid w:val="00556A9E"/>
    <w:rsid w:val="00563C4F"/>
    <w:rsid w:val="005740A1"/>
    <w:rsid w:val="00576DCF"/>
    <w:rsid w:val="00582B99"/>
    <w:rsid w:val="0058503A"/>
    <w:rsid w:val="005855EA"/>
    <w:rsid w:val="0058564D"/>
    <w:rsid w:val="005870FF"/>
    <w:rsid w:val="00593128"/>
    <w:rsid w:val="005A28A1"/>
    <w:rsid w:val="005B3EB5"/>
    <w:rsid w:val="005B741F"/>
    <w:rsid w:val="005C1828"/>
    <w:rsid w:val="005C3FF5"/>
    <w:rsid w:val="005D2F1F"/>
    <w:rsid w:val="005D353C"/>
    <w:rsid w:val="005D6FA9"/>
    <w:rsid w:val="005E4A28"/>
    <w:rsid w:val="005F02A0"/>
    <w:rsid w:val="005F5375"/>
    <w:rsid w:val="00603395"/>
    <w:rsid w:val="006067BA"/>
    <w:rsid w:val="00607EA5"/>
    <w:rsid w:val="0061324C"/>
    <w:rsid w:val="00614DFE"/>
    <w:rsid w:val="006161CE"/>
    <w:rsid w:val="00634E0D"/>
    <w:rsid w:val="0064731F"/>
    <w:rsid w:val="006476AF"/>
    <w:rsid w:val="00647B52"/>
    <w:rsid w:val="006550F5"/>
    <w:rsid w:val="00655C71"/>
    <w:rsid w:val="006564A0"/>
    <w:rsid w:val="0065721E"/>
    <w:rsid w:val="00663EA8"/>
    <w:rsid w:val="00667DF2"/>
    <w:rsid w:val="00674857"/>
    <w:rsid w:val="00687852"/>
    <w:rsid w:val="006917CC"/>
    <w:rsid w:val="00695909"/>
    <w:rsid w:val="006974FA"/>
    <w:rsid w:val="006A4CF7"/>
    <w:rsid w:val="006B09D2"/>
    <w:rsid w:val="006B7E1A"/>
    <w:rsid w:val="006C2921"/>
    <w:rsid w:val="006D5404"/>
    <w:rsid w:val="006D7CE7"/>
    <w:rsid w:val="006E4C74"/>
    <w:rsid w:val="006E6550"/>
    <w:rsid w:val="006F36A5"/>
    <w:rsid w:val="006F5C8A"/>
    <w:rsid w:val="006F6BF7"/>
    <w:rsid w:val="00714333"/>
    <w:rsid w:val="00721FC2"/>
    <w:rsid w:val="00734D35"/>
    <w:rsid w:val="0074313E"/>
    <w:rsid w:val="007467F5"/>
    <w:rsid w:val="00750D53"/>
    <w:rsid w:val="00750FFB"/>
    <w:rsid w:val="00753C48"/>
    <w:rsid w:val="007623B7"/>
    <w:rsid w:val="00762590"/>
    <w:rsid w:val="007678DC"/>
    <w:rsid w:val="00772A44"/>
    <w:rsid w:val="00773782"/>
    <w:rsid w:val="00775023"/>
    <w:rsid w:val="00781C1E"/>
    <w:rsid w:val="00787DBB"/>
    <w:rsid w:val="007A0936"/>
    <w:rsid w:val="007A1510"/>
    <w:rsid w:val="007A309E"/>
    <w:rsid w:val="007A435A"/>
    <w:rsid w:val="007B667F"/>
    <w:rsid w:val="007B6A73"/>
    <w:rsid w:val="007C27FC"/>
    <w:rsid w:val="007C4DA8"/>
    <w:rsid w:val="007E641B"/>
    <w:rsid w:val="008037CB"/>
    <w:rsid w:val="00805037"/>
    <w:rsid w:val="00805FB5"/>
    <w:rsid w:val="00807303"/>
    <w:rsid w:val="008135D3"/>
    <w:rsid w:val="00820E5D"/>
    <w:rsid w:val="00826448"/>
    <w:rsid w:val="0083137D"/>
    <w:rsid w:val="008353DD"/>
    <w:rsid w:val="00840BEB"/>
    <w:rsid w:val="0084134E"/>
    <w:rsid w:val="008503F2"/>
    <w:rsid w:val="008820B5"/>
    <w:rsid w:val="00883CA0"/>
    <w:rsid w:val="00897537"/>
    <w:rsid w:val="008A4F8B"/>
    <w:rsid w:val="008A7331"/>
    <w:rsid w:val="008B63B0"/>
    <w:rsid w:val="008C50E4"/>
    <w:rsid w:val="008C57FF"/>
    <w:rsid w:val="008D1F44"/>
    <w:rsid w:val="008D21B9"/>
    <w:rsid w:val="008D4C39"/>
    <w:rsid w:val="008F1503"/>
    <w:rsid w:val="008F45A3"/>
    <w:rsid w:val="009046B7"/>
    <w:rsid w:val="00910A95"/>
    <w:rsid w:val="00911144"/>
    <w:rsid w:val="00912CEC"/>
    <w:rsid w:val="0091396A"/>
    <w:rsid w:val="00922294"/>
    <w:rsid w:val="00926C15"/>
    <w:rsid w:val="00932652"/>
    <w:rsid w:val="00933ACC"/>
    <w:rsid w:val="009421C7"/>
    <w:rsid w:val="00943223"/>
    <w:rsid w:val="00946D6C"/>
    <w:rsid w:val="0096194A"/>
    <w:rsid w:val="009674FB"/>
    <w:rsid w:val="00972D58"/>
    <w:rsid w:val="009738B7"/>
    <w:rsid w:val="009872D5"/>
    <w:rsid w:val="0098732E"/>
    <w:rsid w:val="00992A8C"/>
    <w:rsid w:val="009B5CF9"/>
    <w:rsid w:val="009B62F7"/>
    <w:rsid w:val="009C498F"/>
    <w:rsid w:val="009D2231"/>
    <w:rsid w:val="009D62CF"/>
    <w:rsid w:val="009D7FFC"/>
    <w:rsid w:val="009E24EA"/>
    <w:rsid w:val="009E2B7E"/>
    <w:rsid w:val="009E6576"/>
    <w:rsid w:val="009E747E"/>
    <w:rsid w:val="009F02F8"/>
    <w:rsid w:val="009F743D"/>
    <w:rsid w:val="00A0234F"/>
    <w:rsid w:val="00A101E9"/>
    <w:rsid w:val="00A12BBF"/>
    <w:rsid w:val="00A2367D"/>
    <w:rsid w:val="00A34DAB"/>
    <w:rsid w:val="00A35696"/>
    <w:rsid w:val="00A36622"/>
    <w:rsid w:val="00A373A7"/>
    <w:rsid w:val="00A5736E"/>
    <w:rsid w:val="00A735E1"/>
    <w:rsid w:val="00A75EC7"/>
    <w:rsid w:val="00A8215A"/>
    <w:rsid w:val="00AA19BE"/>
    <w:rsid w:val="00AA37E0"/>
    <w:rsid w:val="00AA71F6"/>
    <w:rsid w:val="00AB17A1"/>
    <w:rsid w:val="00AB449C"/>
    <w:rsid w:val="00AB7AF8"/>
    <w:rsid w:val="00AD1763"/>
    <w:rsid w:val="00AD1B48"/>
    <w:rsid w:val="00AD5C83"/>
    <w:rsid w:val="00AE7270"/>
    <w:rsid w:val="00AF6736"/>
    <w:rsid w:val="00AF6DC5"/>
    <w:rsid w:val="00B02FCD"/>
    <w:rsid w:val="00B14A42"/>
    <w:rsid w:val="00B221E8"/>
    <w:rsid w:val="00B251C4"/>
    <w:rsid w:val="00B3223F"/>
    <w:rsid w:val="00B37330"/>
    <w:rsid w:val="00B456D8"/>
    <w:rsid w:val="00B53FC0"/>
    <w:rsid w:val="00B55B22"/>
    <w:rsid w:val="00B568BC"/>
    <w:rsid w:val="00B601E5"/>
    <w:rsid w:val="00B61E18"/>
    <w:rsid w:val="00B64835"/>
    <w:rsid w:val="00B7321E"/>
    <w:rsid w:val="00B73E54"/>
    <w:rsid w:val="00B81E78"/>
    <w:rsid w:val="00B8224D"/>
    <w:rsid w:val="00B86B2A"/>
    <w:rsid w:val="00B86C98"/>
    <w:rsid w:val="00B958FC"/>
    <w:rsid w:val="00B96D40"/>
    <w:rsid w:val="00B97869"/>
    <w:rsid w:val="00BC04B3"/>
    <w:rsid w:val="00BC74DA"/>
    <w:rsid w:val="00BE6101"/>
    <w:rsid w:val="00BE7834"/>
    <w:rsid w:val="00BF05FC"/>
    <w:rsid w:val="00C05FCD"/>
    <w:rsid w:val="00C15460"/>
    <w:rsid w:val="00C16411"/>
    <w:rsid w:val="00C25823"/>
    <w:rsid w:val="00C25CBE"/>
    <w:rsid w:val="00C25FF4"/>
    <w:rsid w:val="00C311F3"/>
    <w:rsid w:val="00C31537"/>
    <w:rsid w:val="00C3440C"/>
    <w:rsid w:val="00C377E0"/>
    <w:rsid w:val="00C55437"/>
    <w:rsid w:val="00C641A2"/>
    <w:rsid w:val="00C65990"/>
    <w:rsid w:val="00C711B2"/>
    <w:rsid w:val="00C76EA0"/>
    <w:rsid w:val="00C8104D"/>
    <w:rsid w:val="00C81F36"/>
    <w:rsid w:val="00C82269"/>
    <w:rsid w:val="00C84D33"/>
    <w:rsid w:val="00CA2A3D"/>
    <w:rsid w:val="00CA4B05"/>
    <w:rsid w:val="00CA4C17"/>
    <w:rsid w:val="00CA67D6"/>
    <w:rsid w:val="00CA6B52"/>
    <w:rsid w:val="00CB14A2"/>
    <w:rsid w:val="00CC0A6C"/>
    <w:rsid w:val="00CC316E"/>
    <w:rsid w:val="00CD4A46"/>
    <w:rsid w:val="00CE7A40"/>
    <w:rsid w:val="00CF74B7"/>
    <w:rsid w:val="00D0794C"/>
    <w:rsid w:val="00D216B0"/>
    <w:rsid w:val="00D3351C"/>
    <w:rsid w:val="00D33751"/>
    <w:rsid w:val="00D35B11"/>
    <w:rsid w:val="00D521AF"/>
    <w:rsid w:val="00D55FAE"/>
    <w:rsid w:val="00D60E4B"/>
    <w:rsid w:val="00D670F1"/>
    <w:rsid w:val="00D67FCA"/>
    <w:rsid w:val="00D7434C"/>
    <w:rsid w:val="00D75057"/>
    <w:rsid w:val="00D75581"/>
    <w:rsid w:val="00D77D58"/>
    <w:rsid w:val="00D86F06"/>
    <w:rsid w:val="00D878B8"/>
    <w:rsid w:val="00D9175B"/>
    <w:rsid w:val="00D94572"/>
    <w:rsid w:val="00DA0A72"/>
    <w:rsid w:val="00DA59D2"/>
    <w:rsid w:val="00DA71D9"/>
    <w:rsid w:val="00DB10DF"/>
    <w:rsid w:val="00DB198E"/>
    <w:rsid w:val="00DB6C56"/>
    <w:rsid w:val="00DB723C"/>
    <w:rsid w:val="00DB791B"/>
    <w:rsid w:val="00DC459B"/>
    <w:rsid w:val="00DD0178"/>
    <w:rsid w:val="00DD345A"/>
    <w:rsid w:val="00DD781A"/>
    <w:rsid w:val="00DE1344"/>
    <w:rsid w:val="00DE63A5"/>
    <w:rsid w:val="00DE6B19"/>
    <w:rsid w:val="00DF15A5"/>
    <w:rsid w:val="00DF5D09"/>
    <w:rsid w:val="00E03413"/>
    <w:rsid w:val="00E135DB"/>
    <w:rsid w:val="00E14642"/>
    <w:rsid w:val="00E30162"/>
    <w:rsid w:val="00E36A13"/>
    <w:rsid w:val="00E430BC"/>
    <w:rsid w:val="00E65989"/>
    <w:rsid w:val="00E750DF"/>
    <w:rsid w:val="00E77E1A"/>
    <w:rsid w:val="00E83761"/>
    <w:rsid w:val="00E838B0"/>
    <w:rsid w:val="00E875E4"/>
    <w:rsid w:val="00E902AD"/>
    <w:rsid w:val="00E97DE1"/>
    <w:rsid w:val="00EA1579"/>
    <w:rsid w:val="00EA42F3"/>
    <w:rsid w:val="00EB0531"/>
    <w:rsid w:val="00ED0310"/>
    <w:rsid w:val="00ED059B"/>
    <w:rsid w:val="00ED07C5"/>
    <w:rsid w:val="00EF017E"/>
    <w:rsid w:val="00EF70A5"/>
    <w:rsid w:val="00F036FB"/>
    <w:rsid w:val="00F25880"/>
    <w:rsid w:val="00F25E58"/>
    <w:rsid w:val="00F3000F"/>
    <w:rsid w:val="00F34725"/>
    <w:rsid w:val="00F4174E"/>
    <w:rsid w:val="00F47596"/>
    <w:rsid w:val="00F543B3"/>
    <w:rsid w:val="00F65CE0"/>
    <w:rsid w:val="00F7439E"/>
    <w:rsid w:val="00F83C23"/>
    <w:rsid w:val="00F857C2"/>
    <w:rsid w:val="00F91659"/>
    <w:rsid w:val="00F95F17"/>
    <w:rsid w:val="00F96475"/>
    <w:rsid w:val="00FA5714"/>
    <w:rsid w:val="00FB3FC0"/>
    <w:rsid w:val="00FB4A74"/>
    <w:rsid w:val="00FC1D03"/>
    <w:rsid w:val="00FC6BEA"/>
    <w:rsid w:val="00FC7E46"/>
    <w:rsid w:val="00FE3245"/>
    <w:rsid w:val="00FE615D"/>
    <w:rsid w:val="00FE776F"/>
    <w:rsid w:val="00FF2476"/>
    <w:rsid w:val="00FF3B59"/>
    <w:rsid w:val="00FF55CE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DA544"/>
  <w15:chartTrackingRefBased/>
  <w15:docId w15:val="{7D5A5320-8686-1C4C-9D93-3D6696A0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D4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135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bCs/>
      <w:color w:val="FF0000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4D4352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161C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0">
    <w:name w:val="WW8Num4z0"/>
    <w:rPr>
      <w:rFonts w:ascii="Courier New" w:hAnsi="Courier New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Smbolosdenumerao">
    <w:name w:val="Símbolos de numeração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1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Style1">
    <w:name w:val="Style 1"/>
    <w:pPr>
      <w:widowControl w:val="0"/>
      <w:suppressAutoHyphens/>
      <w:autoSpaceDE w:val="0"/>
    </w:pPr>
    <w:rPr>
      <w:lang w:eastAsia="ar-SA"/>
    </w:rPr>
  </w:style>
  <w:style w:type="paragraph" w:customStyle="1" w:styleId="Corpodetexto21">
    <w:name w:val="Corpo de texto 21"/>
    <w:basedOn w:val="Normal"/>
    <w:pPr>
      <w:suppressAutoHyphens w:val="0"/>
      <w:spacing w:after="120" w:line="480" w:lineRule="auto"/>
    </w:pPr>
  </w:style>
  <w:style w:type="paragraph" w:customStyle="1" w:styleId="Style3">
    <w:name w:val="Style 3"/>
    <w:pPr>
      <w:widowControl w:val="0"/>
      <w:suppressAutoHyphens/>
      <w:autoSpaceDE w:val="0"/>
      <w:ind w:left="504" w:right="504"/>
    </w:pPr>
    <w:rPr>
      <w:rFonts w:ascii="Bookman Old Style" w:hAnsi="Bookman Old Style" w:cs="Bookman Old Style"/>
      <w:sz w:val="22"/>
      <w:szCs w:val="22"/>
      <w:lang w:eastAsia="ar-SA"/>
    </w:rPr>
  </w:style>
  <w:style w:type="paragraph" w:customStyle="1" w:styleId="TextosemFormatao1">
    <w:name w:val="Texto sem Formatação1"/>
    <w:basedOn w:val="Normal"/>
    <w:rPr>
      <w:rFonts w:ascii="Arial" w:hAnsi="Arial" w:cs="Arial"/>
      <w:b/>
      <w:bCs/>
    </w:rPr>
  </w:style>
  <w:style w:type="paragraph" w:customStyle="1" w:styleId="Style2">
    <w:name w:val="Style 2"/>
    <w:pPr>
      <w:widowControl w:val="0"/>
      <w:suppressAutoHyphens/>
      <w:autoSpaceDE w:val="0"/>
    </w:pPr>
    <w:rPr>
      <w:rFonts w:ascii="Bookman Old Style" w:hAnsi="Bookman Old Style" w:cs="Bookman Old Style"/>
      <w:sz w:val="22"/>
      <w:szCs w:val="22"/>
      <w:lang w:eastAsia="ar-S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Recuodecorpodetexto32">
    <w:name w:val="Recuo de corpo de texto 32"/>
    <w:basedOn w:val="Normal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pPr>
      <w:suppressAutoHyphens w:val="0"/>
      <w:jc w:val="both"/>
    </w:pPr>
    <w:rPr>
      <w:rFonts w:ascii="Courier New" w:hAnsi="Courier New" w:cs="Courier New"/>
    </w:rPr>
  </w:style>
  <w:style w:type="character" w:styleId="Forte">
    <w:name w:val="Strong"/>
    <w:uiPriority w:val="22"/>
    <w:qFormat/>
    <w:rsid w:val="00B02FCD"/>
    <w:rPr>
      <w:b/>
      <w:bCs/>
    </w:rPr>
  </w:style>
  <w:style w:type="character" w:customStyle="1" w:styleId="CabealhoChar">
    <w:name w:val="Cabeçalho Char"/>
    <w:link w:val="Cabealho"/>
    <w:rsid w:val="00556A9E"/>
    <w:rPr>
      <w:sz w:val="24"/>
      <w:lang w:eastAsia="ar-SA"/>
    </w:rPr>
  </w:style>
  <w:style w:type="paragraph" w:styleId="Textodebalo">
    <w:name w:val="Balloon Text"/>
    <w:basedOn w:val="Normal"/>
    <w:link w:val="TextodebaloChar"/>
    <w:rsid w:val="00556A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56A9E"/>
    <w:rPr>
      <w:rFonts w:ascii="Tahoma" w:hAnsi="Tahoma" w:cs="Tahoma"/>
      <w:sz w:val="16"/>
      <w:szCs w:val="16"/>
      <w:lang w:eastAsia="ar-SA"/>
    </w:rPr>
  </w:style>
  <w:style w:type="character" w:customStyle="1" w:styleId="RodapChar">
    <w:name w:val="Rodapé Char"/>
    <w:link w:val="Rodap"/>
    <w:uiPriority w:val="99"/>
    <w:rsid w:val="005F5375"/>
    <w:rPr>
      <w:sz w:val="24"/>
      <w:lang w:eastAsia="ar-SA"/>
    </w:rPr>
  </w:style>
  <w:style w:type="paragraph" w:styleId="Sumrio1">
    <w:name w:val="toc 1"/>
    <w:basedOn w:val="Normal"/>
    <w:next w:val="Normal"/>
    <w:autoRedefine/>
    <w:rsid w:val="0084134E"/>
    <w:pPr>
      <w:tabs>
        <w:tab w:val="right" w:leader="dot" w:pos="9638"/>
      </w:tabs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Ementas">
    <w:name w:val="Ementas"/>
    <w:basedOn w:val="Normal"/>
    <w:rsid w:val="006E4C74"/>
    <w:pPr>
      <w:suppressAutoHyphens w:val="0"/>
      <w:ind w:left="567"/>
      <w:jc w:val="both"/>
    </w:pPr>
    <w:rPr>
      <w:color w:val="FF0000"/>
      <w:sz w:val="20"/>
      <w:szCs w:val="20"/>
    </w:rPr>
  </w:style>
  <w:style w:type="character" w:customStyle="1" w:styleId="CorpodetextoChar1">
    <w:name w:val="Corpo de texto Char1"/>
    <w:link w:val="Corpodetexto"/>
    <w:locked/>
    <w:rsid w:val="00607EA5"/>
    <w:rPr>
      <w:sz w:val="24"/>
      <w:szCs w:val="24"/>
      <w:lang w:eastAsia="ar-SA"/>
    </w:rPr>
  </w:style>
  <w:style w:type="character" w:customStyle="1" w:styleId="Ttulo2Char">
    <w:name w:val="Título 2 Char"/>
    <w:link w:val="Ttulo2"/>
    <w:semiHidden/>
    <w:rsid w:val="004D43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8Char">
    <w:name w:val="Título 8 Char"/>
    <w:link w:val="Ttulo8"/>
    <w:semiHidden/>
    <w:rsid w:val="004D43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4D43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D4352"/>
    <w:rPr>
      <w:sz w:val="16"/>
      <w:szCs w:val="16"/>
      <w:lang w:eastAsia="ar-SA"/>
    </w:rPr>
  </w:style>
  <w:style w:type="character" w:customStyle="1" w:styleId="goohl0">
    <w:name w:val="goohl0"/>
    <w:basedOn w:val="Fontepargpadro"/>
    <w:rsid w:val="0054282B"/>
  </w:style>
  <w:style w:type="character" w:customStyle="1" w:styleId="goohl3">
    <w:name w:val="goohl3"/>
    <w:basedOn w:val="Fontepargpadro"/>
    <w:rsid w:val="0054282B"/>
  </w:style>
  <w:style w:type="character" w:customStyle="1" w:styleId="goohl5">
    <w:name w:val="goohl5"/>
    <w:basedOn w:val="Fontepargpadro"/>
    <w:rsid w:val="0054282B"/>
  </w:style>
  <w:style w:type="paragraph" w:styleId="PargrafodaLista">
    <w:name w:val="List Paragraph"/>
    <w:basedOn w:val="Normal"/>
    <w:uiPriority w:val="34"/>
    <w:qFormat/>
    <w:rsid w:val="00603395"/>
    <w:pPr>
      <w:suppressAutoHyphens w:val="0"/>
      <w:ind w:left="720"/>
      <w:contextualSpacing/>
    </w:pPr>
    <w:rPr>
      <w:lang w:eastAsia="pt-BR"/>
    </w:rPr>
  </w:style>
  <w:style w:type="paragraph" w:customStyle="1" w:styleId="Default">
    <w:name w:val="Default"/>
    <w:rsid w:val="00032BE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rsid w:val="004530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530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530E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453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530E4"/>
    <w:rPr>
      <w:b/>
      <w:bCs/>
      <w:lang w:eastAsia="ar-SA"/>
    </w:rPr>
  </w:style>
  <w:style w:type="character" w:customStyle="1" w:styleId="Ttulo9Char">
    <w:name w:val="Título 9 Char"/>
    <w:basedOn w:val="Fontepargpadro"/>
    <w:link w:val="Ttulo9"/>
    <w:semiHidden/>
    <w:rsid w:val="006161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ENSINO</vt:lpstr>
    </vt:vector>
  </TitlesOfParts>
  <Company/>
  <LinksUpToDate>false</LinksUpToDate>
  <CharactersWithSpaces>2243</CharactersWithSpaces>
  <SharedDoc>false</SharedDoc>
  <HLinks>
    <vt:vector size="6" baseType="variant">
      <vt:variant>
        <vt:i4>4718684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http://www.institutoprocessus.com.br/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ENSINO</dc:title>
  <dc:subject/>
  <dc:creator>Lilian</dc:creator>
  <cp:keywords/>
  <cp:lastModifiedBy>Victor</cp:lastModifiedBy>
  <cp:revision>3</cp:revision>
  <cp:lastPrinted>2022-11-22T14:39:00Z</cp:lastPrinted>
  <dcterms:created xsi:type="dcterms:W3CDTF">2025-12-18T19:41:00Z</dcterms:created>
  <dcterms:modified xsi:type="dcterms:W3CDTF">2025-12-18T19:48:00Z</dcterms:modified>
</cp:coreProperties>
</file>