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0F1743" w14:textId="20D601BC" w:rsidR="0096562A" w:rsidRDefault="0096562A" w:rsidP="0096562A">
      <w:pPr>
        <w:jc w:val="center"/>
      </w:pPr>
      <w:r w:rsidRPr="00682594">
        <w:rPr>
          <w:b/>
          <w:bCs/>
        </w:rPr>
        <w:t xml:space="preserve">Anexo </w:t>
      </w:r>
      <w:r>
        <w:rPr>
          <w:b/>
          <w:bCs/>
        </w:rPr>
        <w:t>I</w:t>
      </w:r>
      <w:r>
        <w:t xml:space="preserve"> – MODELO DE </w:t>
      </w:r>
      <w:r w:rsidR="00FE4B2A">
        <w:t>PROJETO EXTENSIONISTA</w:t>
      </w:r>
    </w:p>
    <w:p w14:paraId="540EB08D" w14:textId="4D0D4B9C" w:rsidR="00381EFB" w:rsidRPr="00BE2C48" w:rsidRDefault="00381EFB" w:rsidP="00381EFB">
      <w:pPr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  <w:lang w:eastAsia="pt-BR"/>
        </w:rPr>
      </w:pPr>
      <w:r w:rsidRPr="00C82269">
        <w:rPr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D0F799A" wp14:editId="35B8FD9C">
            <wp:simplePos x="0" y="0"/>
            <wp:positionH relativeFrom="column">
              <wp:posOffset>310184</wp:posOffset>
            </wp:positionH>
            <wp:positionV relativeFrom="paragraph">
              <wp:posOffset>513715</wp:posOffset>
            </wp:positionV>
            <wp:extent cx="992505" cy="447675"/>
            <wp:effectExtent l="0" t="0" r="0" b="9525"/>
            <wp:wrapTopAndBottom/>
            <wp:docPr id="1" name="Imagem 1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800CA" w14:textId="77777777" w:rsidR="00381EFB" w:rsidRPr="00774A47" w:rsidRDefault="00381EFB" w:rsidP="00381EFB">
      <w:pPr>
        <w:framePr w:hSpace="141" w:wrap="around" w:vAnchor="text" w:hAnchor="margin" w:xAlign="center" w:y="1"/>
        <w:jc w:val="center"/>
        <w:rPr>
          <w:b/>
        </w:rPr>
      </w:pPr>
      <w:r>
        <w:rPr>
          <w:b/>
        </w:rPr>
        <w:t>CENTRO UNIVERSITÁRIO PROCESSUS</w:t>
      </w:r>
    </w:p>
    <w:p w14:paraId="2C6330FB" w14:textId="77777777" w:rsidR="00381EFB" w:rsidRPr="00774A47" w:rsidRDefault="00381EFB" w:rsidP="00381EFB">
      <w:pPr>
        <w:framePr w:hSpace="141" w:wrap="around" w:vAnchor="text" w:hAnchor="margin" w:xAlign="center" w:y="1"/>
        <w:jc w:val="center"/>
        <w:rPr>
          <w:b/>
        </w:rPr>
      </w:pPr>
      <w:r>
        <w:rPr>
          <w:b/>
        </w:rPr>
        <w:t>Prática Extensionista</w:t>
      </w:r>
    </w:p>
    <w:p w14:paraId="745AE0BA" w14:textId="77777777" w:rsidR="00381EFB" w:rsidRDefault="00381EFB" w:rsidP="00381EF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pt-BR"/>
        </w:rPr>
      </w:pPr>
      <w:r>
        <w:rPr>
          <w:b/>
        </w:rPr>
        <w:t>PROJETO/AÇÃO (semestre/ano)</w:t>
      </w:r>
    </w:p>
    <w:p w14:paraId="5D6C2DB7" w14:textId="77777777" w:rsidR="00381EFB" w:rsidRPr="00BE2C48" w:rsidRDefault="00381EFB" w:rsidP="00381EFB">
      <w:pPr>
        <w:adjustRightInd w:val="0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p w14:paraId="1A229FEC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1. </w:t>
      </w:r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Identificação do Objeto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462EA70A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D5DDD6D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Atividade Extensionista:</w:t>
            </w:r>
          </w:p>
          <w:tbl>
            <w:tblPr>
              <w:tblW w:w="0" w:type="auto"/>
              <w:tblCellSpacing w:w="30" w:type="dxa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</w:tblGrid>
            <w:tr w:rsidR="00381EFB" w14:paraId="5B57C32B" w14:textId="77777777" w:rsidTr="00BC62DD">
              <w:trPr>
                <w:trHeight w:val="490"/>
                <w:tblCellSpacing w:w="30" w:type="dxa"/>
              </w:trPr>
              <w:tc>
                <w:tcPr>
                  <w:tcW w:w="8297" w:type="dxa"/>
                  <w:vAlign w:val="center"/>
                </w:tcPr>
                <w:p w14:paraId="55047D62" w14:textId="25731444" w:rsidR="00381EFB" w:rsidRDefault="00381EFB" w:rsidP="00BC62DD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PROGRAMA (    )             PROJETO  (</w:t>
                  </w:r>
                  <w:r w:rsidR="00E7509F">
                    <w:rPr>
                      <w:rFonts w:ascii="Helvetica" w:hAnsi="Helvetica" w:cs="Helvetica"/>
                      <w:sz w:val="17"/>
                      <w:szCs w:val="17"/>
                    </w:rPr>
                    <w:t>X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>)              CURSO (    )              OFICINA (    )</w:t>
                  </w:r>
                </w:p>
                <w:p w14:paraId="284AE9D3" w14:textId="77777777" w:rsidR="00381EFB" w:rsidRDefault="00381EFB" w:rsidP="00BC62DD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  <w:p w14:paraId="5CF91998" w14:textId="721BF451" w:rsidR="00381EFB" w:rsidRDefault="00381EFB" w:rsidP="00BC62DD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EVENTO (     )            PRESTAÇÃO DE SERVIÇOS (     )          </w:t>
                  </w:r>
                  <w:r w:rsidRPr="006B7E1A">
                    <w:rPr>
                      <w:rFonts w:ascii="Helvetica" w:hAnsi="Helvetica" w:cs="Helvetica"/>
                      <w:sz w:val="17"/>
                      <w:szCs w:val="17"/>
                    </w:rPr>
                    <w:t>AÇÃO DE EXTENSÃO SOCIAL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(    )</w:t>
                  </w:r>
                </w:p>
              </w:tc>
            </w:tr>
          </w:tbl>
          <w:p w14:paraId="516EF484" w14:textId="35DA2755" w:rsidR="00381EFB" w:rsidRPr="00770F6A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Área Temática: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Educação infantil pública</w:t>
            </w:r>
            <w:r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 </w:t>
            </w:r>
          </w:p>
          <w:p w14:paraId="28A75561" w14:textId="5538763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Linha de Extensão: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Creche Santa Terezinha Anápolis</w:t>
            </w:r>
          </w:p>
          <w:p w14:paraId="36833385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2589027B" w14:textId="64CD9EFE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Local de implementação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(Instituição parceira/conveniada)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Creche 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pública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Santa Terezinha Anápolis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</w:r>
            <w:r w:rsidR="00E7509F" w:rsidRPr="00770F6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</w:p>
          <w:p w14:paraId="1430E933" w14:textId="1E38559B" w:rsidR="00381EFB" w:rsidRPr="00770F6A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Tí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ulo: 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Ba – aplicativo de formação de sílabas</w:t>
            </w:r>
          </w:p>
          <w:p w14:paraId="336F0C11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  <w:tr w:rsidR="00E7509F" w:rsidRPr="00BE2C48" w14:paraId="0E0B8EAF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</w:tcPr>
          <w:p w14:paraId="2DB4D992" w14:textId="77777777" w:rsidR="00E7509F" w:rsidRDefault="00E7509F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6CB13B0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 xml:space="preserve">  2. </w:t>
      </w:r>
      <w:r w:rsid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Identificação dos Autor(es) e A</w:t>
      </w:r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rticulador(es)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6AED0308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7BEED60" w14:textId="5C7EE5C6" w:rsidR="00C82269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C8226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CURSO: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Tecnólogo em analise e desenvolvimento de sistemas</w:t>
            </w:r>
          </w:p>
          <w:p w14:paraId="06F5228C" w14:textId="2EF854D5" w:rsidR="008E130A" w:rsidRDefault="008E130A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DISCIPLINA EXTENSIONSITA: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Modelagem e diagnóstico de negócio</w:t>
            </w:r>
          </w:p>
          <w:p w14:paraId="32A55CAF" w14:textId="15A7C44F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Coordenador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de Curso</w:t>
            </w:r>
            <w:r w:rsidR="00D57E81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CE17321" w14:textId="05F5ED6E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400A6C6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  <w:tr w:rsidR="00E7509F" w:rsidRPr="00BE2C48" w14:paraId="26A214D9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</w:tcPr>
          <w:p w14:paraId="5BE2CB67" w14:textId="77777777" w:rsidR="00E7509F" w:rsidRPr="00BE2C48" w:rsidRDefault="00E7509F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19A276B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51B41F3E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1E701B9" w14:textId="67270C00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Professor(a)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Articulador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):</w:t>
            </w:r>
          </w:p>
          <w:p w14:paraId="0639E57C" w14:textId="03F4C081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Antônio Carlos Guedes de Moraes</w:t>
            </w:r>
          </w:p>
          <w:p w14:paraId="76258043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7B68FB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61F7D78" w14:textId="4BC3AB64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  <w:r w:rsidR="00B456D8">
        <w:rPr>
          <w:rFonts w:ascii="Verdana" w:hAnsi="Verdana"/>
          <w:b/>
          <w:bCs/>
          <w:color w:val="000000"/>
          <w:sz w:val="20"/>
          <w:szCs w:val="20"/>
          <w:lang w:eastAsia="pt-BR"/>
        </w:rPr>
        <w:t>Aluno(a)</w:t>
      </w:r>
    </w:p>
    <w:tbl>
      <w:tblPr>
        <w:tblW w:w="8827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7"/>
      </w:tblGrid>
      <w:tr w:rsidR="00381EFB" w:rsidRPr="00BE2C48" w14:paraId="565363A3" w14:textId="77777777" w:rsidTr="00770F6A">
        <w:trPr>
          <w:trHeight w:val="402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011D264F" w14:textId="53A4C35A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1A783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/Matrícula</w:t>
            </w:r>
            <w:r w:rsidR="008D1F4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/Contato</w:t>
            </w:r>
            <w:r w:rsidR="00B456D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E7509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7509F" w:rsidRP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Rodrigo Castro Vargas da Silva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/ 2528650000008 / 030.953.130-63 / (96) 98423-0764</w:t>
            </w:r>
          </w:p>
        </w:tc>
      </w:tr>
      <w:tr w:rsidR="00381EFB" w:rsidRPr="00BE2C48" w14:paraId="380655F1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822543C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552F672A" w14:textId="77777777" w:rsidTr="00BC62DD">
        <w:trPr>
          <w:trHeight w:val="260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661BD7B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0283C3BC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16958E60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446C5F6D" w14:textId="77777777" w:rsidTr="00BC62DD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13F8A205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C95BFA1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p w14:paraId="67E52D99" w14:textId="77777777" w:rsidR="00381EFB" w:rsidRPr="00BE2C48" w:rsidRDefault="008D1F44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pt-BR"/>
        </w:rPr>
        <w:t>3</w:t>
      </w:r>
      <w:r w:rsidR="00381EFB"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. </w:t>
      </w:r>
      <w:r w:rsidR="00381EFB" w:rsidRPr="008D1F44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Desenvolvimento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570F4322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E132391" w14:textId="385C979C" w:rsidR="00381EFB" w:rsidRPr="00750252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Fundamentação Teórica</w:t>
            </w:r>
            <w:r w:rsidR="0075025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  <w:r w:rsidR="0075025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="00750252" w:rsidRP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Discip</w:t>
            </w:r>
            <w:r w:rsidR="00315BE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li</w:t>
            </w:r>
            <w:r w:rsidR="00750252" w:rsidRP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nas de:</w:t>
            </w:r>
            <w:r w:rsidR="00750252" w:rsidRP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50252" w:rsidRP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Analise e projeto de sistema</w:t>
            </w:r>
            <w:r w:rsidR="00750252" w:rsidRP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A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tividade de extensão modelagem e diagnóstico de negócio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Engenharia de requisitos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Modelagem de Bancos de Dados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Programação aplicada</w:t>
            </w:r>
          </w:p>
          <w:p w14:paraId="1F485B7A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35EA1D14" w14:textId="77777777" w:rsidR="001A7838" w:rsidRDefault="001A7838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16A6639" w14:textId="77777777" w:rsidR="001A7838" w:rsidRDefault="001A7838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9E0905F" w14:textId="77777777" w:rsidR="001A7838" w:rsidRPr="00BE2C48" w:rsidRDefault="001A7838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  <w:tr w:rsidR="00381EFB" w:rsidRPr="00BE2C48" w14:paraId="6B5BD7EF" w14:textId="77777777" w:rsidTr="00BC62DD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7F8F5926" w14:textId="1D918E93" w:rsidR="00381EFB" w:rsidRPr="00750252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Apresentação:</w:t>
            </w:r>
            <w:r w:rsidR="0075025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5025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Desenvolvimento de um App que que comtemple as necessidades de Professores da Educação </w:t>
            </w:r>
            <w:r w:rsidR="00315BE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infantil pública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.</w:t>
            </w:r>
          </w:p>
          <w:p w14:paraId="395BF2E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7834C23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230C8C9F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337B6231" w14:textId="64BD1531" w:rsidR="00381EFB" w:rsidRPr="00750252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Justificativa:</w:t>
            </w:r>
            <w:r w:rsidR="0075025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  <w:r w:rsidR="007502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Devido a demanda, de interesse de professores e alunos, utilizar de forma saudável e inovadora o uso de apps em sala de aula para auxiliar o professor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.</w:t>
            </w:r>
          </w:p>
          <w:p w14:paraId="1F72AEA5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0DA2B64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  <w:p w14:paraId="363870F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2E521756" w14:textId="70C2CCEF" w:rsidR="00381EFB" w:rsidRPr="005E5893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Objetivos: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Trazer estímulos positivos e saudáveis para o 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a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prendizado 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da alfabetização através de um aplicativo. </w:t>
            </w:r>
          </w:p>
          <w:p w14:paraId="1E55F7CA" w14:textId="00382DAF" w:rsidR="00381EFB" w:rsidRPr="005E5893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Geral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Desenvolver um projeto em primeiro lugar útil e saudável para alunos e professores de uma creche estadual, cujo o foco seja abrir os olhos das crianças para o quanto é bom estudar.</w:t>
            </w:r>
          </w:p>
          <w:p w14:paraId="630FC70A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F53AF7C" w14:textId="6D44246A" w:rsidR="00381EFB" w:rsidRPr="005E5893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Específicos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- Aplicativo que trabalhe 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com a formação silábica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Pode ser usado até mesmo em sala de aula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Aumenta a conexão do aluno ao professor</w:t>
            </w:r>
          </w:p>
          <w:p w14:paraId="7880149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4A3D2E1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7BDDE7B6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44115021" w14:textId="7951D1C7" w:rsidR="005E5893" w:rsidRPr="005E5893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Metas:</w:t>
            </w:r>
            <w:r w:rsidR="005E5893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br/>
              <w:t xml:space="preserve"> 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- Transformar o cotidiano das aulas de uma Creche.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Aumentar o interesse das crianças pela educação.</w:t>
            </w:r>
            <w:r w:rsidR="005E589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- </w:t>
            </w:r>
            <w:r w:rsidR="005E61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Ajudar os alunos a acreditarem em seus sonhos.</w:t>
            </w:r>
          </w:p>
          <w:p w14:paraId="621D3A5D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654E65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5215684D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Resultados esperados:</w:t>
            </w:r>
          </w:p>
          <w:p w14:paraId="6AEBADBF" w14:textId="762C533B" w:rsidR="005E6152" w:rsidRPr="005E6152" w:rsidRDefault="005E6152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- Troca positiva entre academia e a insti</w:t>
            </w:r>
            <w:r w:rsidR="00315BE3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t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uição, proporcionando aprendizado de ambas as partes.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 - Incentivar a instituição para futuros projetos de inovação.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br/>
              <w:t xml:space="preserve">  - Mostrar para as crianças que a tecnologia pode ser usada para buscar conhecimento e ajudar na escola.</w:t>
            </w:r>
          </w:p>
          <w:p w14:paraId="1A4F43DE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 </w:t>
            </w:r>
          </w:p>
          <w:p w14:paraId="6DEB52B8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Metodologia:</w:t>
            </w:r>
          </w:p>
          <w:p w14:paraId="77D14A16" w14:textId="4509DC7C" w:rsidR="00381EFB" w:rsidRPr="005E6152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5E61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- Scrum</w:t>
            </w:r>
            <w:r w:rsidR="00770F6A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(adaptada)</w:t>
            </w:r>
          </w:p>
          <w:p w14:paraId="331427E7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</w:t>
            </w:r>
          </w:p>
          <w:p w14:paraId="274B90C7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Cronograma de execução:</w:t>
            </w:r>
          </w:p>
          <w:p w14:paraId="18FDDD30" w14:textId="4971E8D4" w:rsidR="00381EFB" w:rsidRPr="005E6152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DATA DE INÍCIO:</w:t>
            </w:r>
            <w:r w:rsidR="005E615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E6152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01/11/2025</w:t>
            </w:r>
          </w:p>
          <w:p w14:paraId="5E1B4B6F" w14:textId="7F3BA3C8" w:rsidR="00381EFB" w:rsidRPr="008B657F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DATA DE TÉRMINO:</w:t>
            </w:r>
            <w:r w:rsidR="008B657F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B657F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20/07/2027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0"/>
              <w:gridCol w:w="2790"/>
              <w:gridCol w:w="2790"/>
            </w:tblGrid>
            <w:tr w:rsidR="00381EFB" w:rsidRPr="00BE2C48" w14:paraId="39C9681F" w14:textId="77777777" w:rsidTr="00AF6DC5">
              <w:tc>
                <w:tcPr>
                  <w:tcW w:w="2910" w:type="dxa"/>
                  <w:shd w:val="clear" w:color="auto" w:fill="E7E6E6" w:themeFill="background2"/>
                  <w:vAlign w:val="center"/>
                  <w:hideMark/>
                </w:tcPr>
                <w:p w14:paraId="5829C8B9" w14:textId="77777777" w:rsidR="00381EFB" w:rsidRPr="00AF6DC5" w:rsidRDefault="00381EFB" w:rsidP="00AF6DC5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sz w:val="20"/>
                      <w:szCs w:val="20"/>
                      <w:lang w:eastAsia="pt-BR"/>
                    </w:rPr>
                  </w:pPr>
                  <w:r w:rsidRPr="00AF6DC5">
                    <w:rPr>
                      <w:rFonts w:ascii="Verdana" w:hAnsi="Verdana"/>
                      <w:b/>
                      <w:bCs/>
                      <w:sz w:val="20"/>
                      <w:szCs w:val="20"/>
                      <w:lang w:eastAsia="pt-BR"/>
                    </w:rPr>
                    <w:t>Evento</w:t>
                  </w:r>
                </w:p>
              </w:tc>
              <w:tc>
                <w:tcPr>
                  <w:tcW w:w="2790" w:type="dxa"/>
                  <w:shd w:val="clear" w:color="auto" w:fill="E7E6E6" w:themeFill="background2"/>
                  <w:vAlign w:val="center"/>
                  <w:hideMark/>
                </w:tcPr>
                <w:p w14:paraId="56065485" w14:textId="77777777" w:rsidR="00381EFB" w:rsidRPr="00AF6DC5" w:rsidRDefault="00381EFB" w:rsidP="00AF6DC5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sz w:val="20"/>
                      <w:szCs w:val="20"/>
                      <w:lang w:eastAsia="pt-BR"/>
                    </w:rPr>
                  </w:pPr>
                  <w:r w:rsidRPr="00AF6DC5">
                    <w:rPr>
                      <w:rFonts w:ascii="Verdana" w:hAnsi="Verdana"/>
                      <w:b/>
                      <w:bCs/>
                      <w:sz w:val="20"/>
                      <w:szCs w:val="20"/>
                      <w:lang w:eastAsia="pt-BR"/>
                    </w:rPr>
                    <w:t>Período</w:t>
                  </w:r>
                </w:p>
              </w:tc>
              <w:tc>
                <w:tcPr>
                  <w:tcW w:w="2790" w:type="dxa"/>
                  <w:shd w:val="clear" w:color="auto" w:fill="E7E6E6" w:themeFill="background2"/>
                  <w:vAlign w:val="center"/>
                  <w:hideMark/>
                </w:tcPr>
                <w:p w14:paraId="4BE5610F" w14:textId="77777777" w:rsidR="00381EFB" w:rsidRPr="00AF6DC5" w:rsidRDefault="00381EFB" w:rsidP="00AF6DC5">
                  <w:pPr>
                    <w:spacing w:before="100" w:beforeAutospacing="1" w:after="100" w:afterAutospacing="1"/>
                    <w:jc w:val="center"/>
                    <w:rPr>
                      <w:rFonts w:ascii="Verdana" w:hAnsi="Verdana"/>
                      <w:sz w:val="20"/>
                      <w:szCs w:val="20"/>
                      <w:lang w:eastAsia="pt-BR"/>
                    </w:rPr>
                  </w:pPr>
                  <w:r w:rsidRPr="00AF6DC5">
                    <w:rPr>
                      <w:rFonts w:ascii="Verdana" w:hAnsi="Verdana"/>
                      <w:b/>
                      <w:bCs/>
                      <w:sz w:val="20"/>
                      <w:szCs w:val="20"/>
                      <w:lang w:eastAsia="pt-BR"/>
                    </w:rPr>
                    <w:t>Observação</w:t>
                  </w:r>
                </w:p>
              </w:tc>
            </w:tr>
            <w:tr w:rsidR="00381EFB" w:rsidRPr="00BE2C48" w14:paraId="5736A0CD" w14:textId="77777777" w:rsidTr="00AF6DC5">
              <w:tc>
                <w:tcPr>
                  <w:tcW w:w="2910" w:type="dxa"/>
                  <w:vAlign w:val="center"/>
                  <w:hideMark/>
                </w:tcPr>
                <w:p w14:paraId="7EAC47C6" w14:textId="36C2F3C0" w:rsidR="00381EFB" w:rsidRPr="00847225" w:rsidRDefault="00381EFB" w:rsidP="00BC62DD">
                  <w:pPr>
                    <w:spacing w:before="100" w:beforeAutospacing="1" w:after="100" w:afterAutospacing="1"/>
                    <w:rPr>
                      <w:rFonts w:ascii="Verdana" w:hAnsi="Verdana"/>
                      <w:lang w:eastAsia="pt-BR"/>
                    </w:rPr>
                  </w:pPr>
                  <w:r w:rsidRPr="00BE2C48">
                    <w:rPr>
                      <w:rFonts w:ascii="Verdana" w:hAnsi="Verdana"/>
                      <w:b/>
                      <w:bCs/>
                      <w:lang w:eastAsia="pt-BR"/>
                    </w:rPr>
                    <w:t> </w:t>
                  </w:r>
                  <w:r w:rsidR="00847225">
                    <w:rPr>
                      <w:rFonts w:ascii="Verdana" w:hAnsi="Verdana"/>
                      <w:lang w:eastAsia="pt-BR"/>
                    </w:rPr>
                    <w:t>Lançamento do App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324A60F4" w14:textId="724F4E49" w:rsidR="00381EFB" w:rsidRPr="00847225" w:rsidRDefault="00381EFB" w:rsidP="00BC62DD">
                  <w:pPr>
                    <w:spacing w:before="100" w:beforeAutospacing="1" w:after="100" w:afterAutospacing="1"/>
                    <w:rPr>
                      <w:rFonts w:ascii="Verdana" w:hAnsi="Verdana"/>
                      <w:lang w:eastAsia="pt-BR"/>
                    </w:rPr>
                  </w:pPr>
                  <w:r w:rsidRPr="00BE2C48">
                    <w:rPr>
                      <w:rFonts w:ascii="Verdana" w:hAnsi="Verdana"/>
                      <w:b/>
                      <w:bCs/>
                      <w:lang w:eastAsia="pt-BR"/>
                    </w:rPr>
                    <w:t> </w:t>
                  </w:r>
                  <w:r w:rsidR="00847225">
                    <w:rPr>
                      <w:rFonts w:ascii="Verdana" w:hAnsi="Verdana"/>
                      <w:lang w:eastAsia="pt-BR"/>
                    </w:rPr>
                    <w:t>01/02/27-30/07/27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6A764B60" w14:textId="788B877A" w:rsidR="00381EFB" w:rsidRPr="00847225" w:rsidRDefault="00381EFB" w:rsidP="00BC62DD">
                  <w:pPr>
                    <w:spacing w:before="100" w:beforeAutospacing="1" w:after="100" w:afterAutospacing="1"/>
                    <w:rPr>
                      <w:rFonts w:ascii="Verdana" w:hAnsi="Verdana"/>
                      <w:lang w:eastAsia="pt-BR"/>
                    </w:rPr>
                  </w:pPr>
                  <w:r w:rsidRPr="00BE2C48">
                    <w:rPr>
                      <w:rFonts w:ascii="Verdana" w:hAnsi="Verdana"/>
                      <w:b/>
                      <w:bCs/>
                      <w:lang w:eastAsia="pt-BR"/>
                    </w:rPr>
                    <w:t> </w:t>
                  </w:r>
                  <w:r w:rsidR="00847225">
                    <w:rPr>
                      <w:rFonts w:ascii="Verdana" w:hAnsi="Verdana"/>
                      <w:lang w:eastAsia="pt-BR"/>
                    </w:rPr>
                    <w:t>Pode haver alteração</w:t>
                  </w:r>
                </w:p>
              </w:tc>
            </w:tr>
            <w:tr w:rsidR="00381EFB" w:rsidRPr="00BE2C48" w14:paraId="0AF65FC2" w14:textId="77777777" w:rsidTr="00AF6DC5">
              <w:tc>
                <w:tcPr>
                  <w:tcW w:w="2910" w:type="dxa"/>
                  <w:vAlign w:val="center"/>
                  <w:hideMark/>
                </w:tcPr>
                <w:p w14:paraId="65C3CD22" w14:textId="77777777" w:rsidR="00381EFB" w:rsidRPr="00BE2C48" w:rsidRDefault="00381EFB" w:rsidP="00BC62DD">
                  <w:pPr>
                    <w:spacing w:before="100" w:beforeAutospacing="1" w:after="100" w:afterAutospacing="1"/>
                    <w:rPr>
                      <w:rFonts w:ascii="Verdana" w:hAnsi="Verdana"/>
                      <w:lang w:eastAsia="pt-BR"/>
                    </w:rPr>
                  </w:pPr>
                  <w:r w:rsidRPr="00BE2C48">
                    <w:rPr>
                      <w:rFonts w:ascii="Verdana" w:hAnsi="Verdana"/>
                      <w:b/>
                      <w:bCs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23A18A70" w14:textId="77777777" w:rsidR="00381EFB" w:rsidRPr="00BE2C48" w:rsidRDefault="00381EFB" w:rsidP="00BC62DD">
                  <w:pPr>
                    <w:spacing w:before="100" w:beforeAutospacing="1" w:after="100" w:afterAutospacing="1"/>
                    <w:rPr>
                      <w:rFonts w:ascii="Verdana" w:hAnsi="Verdana"/>
                      <w:lang w:eastAsia="pt-BR"/>
                    </w:rPr>
                  </w:pPr>
                  <w:r w:rsidRPr="00BE2C48">
                    <w:rPr>
                      <w:rFonts w:ascii="Verdana" w:hAnsi="Verdana"/>
                      <w:b/>
                      <w:bCs/>
                      <w:lang w:eastAsia="pt-BR"/>
                    </w:rPr>
                    <w:t> 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0748B28C" w14:textId="77777777" w:rsidR="00381EFB" w:rsidRPr="00BE2C48" w:rsidRDefault="00381EFB" w:rsidP="00BC62DD">
                  <w:pPr>
                    <w:spacing w:before="100" w:beforeAutospacing="1" w:after="100" w:afterAutospacing="1"/>
                    <w:rPr>
                      <w:rFonts w:ascii="Verdana" w:hAnsi="Verdana"/>
                      <w:lang w:eastAsia="pt-BR"/>
                    </w:rPr>
                  </w:pPr>
                  <w:r w:rsidRPr="00BE2C48">
                    <w:rPr>
                      <w:rFonts w:ascii="Verdana" w:hAnsi="Verdana"/>
                      <w:b/>
                      <w:bCs/>
                      <w:lang w:eastAsia="pt-BR"/>
                    </w:rPr>
                    <w:t> </w:t>
                  </w:r>
                </w:p>
              </w:tc>
            </w:tr>
          </w:tbl>
          <w:p w14:paraId="28C4401D" w14:textId="77777777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Considerações finais:</w:t>
            </w:r>
          </w:p>
          <w:p w14:paraId="64D7FBD6" w14:textId="355B18AF" w:rsidR="008B657F" w:rsidRPr="00BE2C48" w:rsidRDefault="008B657F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 - O p</w:t>
            </w:r>
            <w:r w:rsidR="00847225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rograma é uma tentativa inovadora para unir interesse da criança e o conteúdo apresentado.</w:t>
            </w:r>
          </w:p>
          <w:p w14:paraId="0BDC5994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</w:t>
            </w:r>
          </w:p>
          <w:p w14:paraId="1F65295B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06F05071" w14:textId="5D48D51E" w:rsidR="00381EFB" w:rsidRDefault="00381EFB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Referência Bibliográfica:</w:t>
            </w:r>
          </w:p>
          <w:p w14:paraId="47817291" w14:textId="77777777" w:rsidR="00770F6A" w:rsidRDefault="00770F6A" w:rsidP="00770F6A">
            <w:pPr>
              <w:rPr>
                <w:rFonts w:ascii="Arial" w:hAnsi="Arial" w:cs="Aria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5B510B">
              <w:rPr>
                <w:rFonts w:ascii="Arial" w:hAnsi="Arial" w:cs="Arial"/>
              </w:rPr>
              <w:t>Carlos Alberto Heuser - Projeto de Banco de Dados</w:t>
            </w:r>
          </w:p>
          <w:p w14:paraId="4C1504CF" w14:textId="1ED0501A" w:rsidR="00770F6A" w:rsidRDefault="00770F6A" w:rsidP="00770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Carlos Eduardo Vazquez e Guilherme Siqueira Simões- </w:t>
            </w:r>
            <w:r w:rsidRPr="00FE2A17">
              <w:rPr>
                <w:rFonts w:ascii="Arial" w:hAnsi="Arial" w:cs="Arial"/>
              </w:rPr>
              <w:t>Engenharia de Requisitos software orientado ao negócio</w:t>
            </w:r>
            <w:r>
              <w:rPr>
                <w:rFonts w:ascii="Arial" w:hAnsi="Arial" w:cs="Arial"/>
              </w:rPr>
              <w:t xml:space="preserve"> </w:t>
            </w:r>
          </w:p>
          <w:p w14:paraId="1D9BB31F" w14:textId="5D6654C3" w:rsidR="00770F6A" w:rsidRDefault="00770F6A" w:rsidP="00BC62DD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513B297" w14:textId="3861C7E1" w:rsidR="008E130A" w:rsidRPr="00BE2C48" w:rsidRDefault="006B225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 </w:t>
            </w:r>
          </w:p>
          <w:p w14:paraId="4C4AC45C" w14:textId="77777777" w:rsidR="00381EFB" w:rsidRPr="00BE2C48" w:rsidRDefault="00381EFB" w:rsidP="00BC62DD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3D77D5D9" w14:textId="77777777" w:rsidR="00381EFB" w:rsidRDefault="00381EFB" w:rsidP="001B6F8A">
      <w:pPr>
        <w:spacing w:before="100" w:beforeAutospacing="1" w:after="100" w:afterAutospacing="1"/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lastRenderedPageBreak/>
        <w:t> </w:t>
      </w:r>
    </w:p>
    <w:p w14:paraId="3953C092" w14:textId="77777777" w:rsidR="00381EFB" w:rsidRPr="00DB10DF" w:rsidRDefault="00381EFB" w:rsidP="003D3913">
      <w:pPr>
        <w:jc w:val="center"/>
        <w:rPr>
          <w:sz w:val="18"/>
          <w:szCs w:val="18"/>
        </w:rPr>
      </w:pPr>
    </w:p>
    <w:sectPr w:rsidR="00381EFB" w:rsidRPr="00DB10DF" w:rsidSect="007B667F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FEE0" w14:textId="77777777" w:rsidR="00C84CA0" w:rsidRDefault="00C84CA0">
      <w:r>
        <w:separator/>
      </w:r>
    </w:p>
  </w:endnote>
  <w:endnote w:type="continuationSeparator" w:id="0">
    <w:p w14:paraId="0419D6E9" w14:textId="77777777" w:rsidR="00C84CA0" w:rsidRDefault="00C8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003047"/>
      <w:docPartObj>
        <w:docPartGallery w:val="Page Numbers (Bottom of Page)"/>
        <w:docPartUnique/>
      </w:docPartObj>
    </w:sdtPr>
    <w:sdtContent>
      <w:p w14:paraId="415FE2D6" w14:textId="77777777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F8A">
          <w:rPr>
            <w:noProof/>
          </w:rPr>
          <w:t>3</w:t>
        </w:r>
        <w:r>
          <w:fldChar w:fldCharType="end"/>
        </w:r>
        <w:r w:rsidR="001153F4">
          <w:t>/</w:t>
        </w:r>
        <w:r w:rsidR="001B6F8A">
          <w:t>3</w:t>
        </w:r>
      </w:p>
    </w:sdtContent>
  </w:sdt>
  <w:p w14:paraId="168DF39A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D7C1" w14:textId="77777777" w:rsidR="00C84CA0" w:rsidRDefault="00C84CA0">
      <w:r>
        <w:separator/>
      </w:r>
    </w:p>
  </w:footnote>
  <w:footnote w:type="continuationSeparator" w:id="0">
    <w:p w14:paraId="4EAF5BD4" w14:textId="77777777" w:rsidR="00C84CA0" w:rsidRDefault="00C8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5B04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938ED9" wp14:editId="6CDBE7C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3927B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11772D10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24087104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65073">
    <w:abstractNumId w:val="0"/>
  </w:num>
  <w:num w:numId="2" w16cid:durableId="1789352596">
    <w:abstractNumId w:val="1"/>
  </w:num>
  <w:num w:numId="3" w16cid:durableId="98112965">
    <w:abstractNumId w:val="2"/>
  </w:num>
  <w:num w:numId="4" w16cid:durableId="1802914732">
    <w:abstractNumId w:val="36"/>
  </w:num>
  <w:num w:numId="5" w16cid:durableId="447746454">
    <w:abstractNumId w:val="7"/>
  </w:num>
  <w:num w:numId="6" w16cid:durableId="1669988946">
    <w:abstractNumId w:val="10"/>
  </w:num>
  <w:num w:numId="7" w16cid:durableId="1622758594">
    <w:abstractNumId w:val="37"/>
  </w:num>
  <w:num w:numId="8" w16cid:durableId="364642810">
    <w:abstractNumId w:val="27"/>
  </w:num>
  <w:num w:numId="9" w16cid:durableId="1201433066">
    <w:abstractNumId w:val="24"/>
  </w:num>
  <w:num w:numId="10" w16cid:durableId="200629008">
    <w:abstractNumId w:val="33"/>
  </w:num>
  <w:num w:numId="11" w16cid:durableId="1436244900">
    <w:abstractNumId w:val="28"/>
  </w:num>
  <w:num w:numId="12" w16cid:durableId="1330132195">
    <w:abstractNumId w:val="3"/>
  </w:num>
  <w:num w:numId="13" w16cid:durableId="1208565189">
    <w:abstractNumId w:val="6"/>
  </w:num>
  <w:num w:numId="14" w16cid:durableId="1677996398">
    <w:abstractNumId w:val="16"/>
  </w:num>
  <w:num w:numId="15" w16cid:durableId="987436652">
    <w:abstractNumId w:val="25"/>
  </w:num>
  <w:num w:numId="16" w16cid:durableId="1942183286">
    <w:abstractNumId w:val="8"/>
  </w:num>
  <w:num w:numId="17" w16cid:durableId="1496801475">
    <w:abstractNumId w:val="39"/>
  </w:num>
  <w:num w:numId="18" w16cid:durableId="1414863226">
    <w:abstractNumId w:val="4"/>
  </w:num>
  <w:num w:numId="19" w16cid:durableId="699284341">
    <w:abstractNumId w:val="12"/>
  </w:num>
  <w:num w:numId="20" w16cid:durableId="975140764">
    <w:abstractNumId w:val="9"/>
  </w:num>
  <w:num w:numId="21" w16cid:durableId="171771583">
    <w:abstractNumId w:val="30"/>
  </w:num>
  <w:num w:numId="22" w16cid:durableId="1786121014">
    <w:abstractNumId w:val="13"/>
  </w:num>
  <w:num w:numId="23" w16cid:durableId="275717041">
    <w:abstractNumId w:val="17"/>
  </w:num>
  <w:num w:numId="24" w16cid:durableId="862354136">
    <w:abstractNumId w:val="29"/>
  </w:num>
  <w:num w:numId="25" w16cid:durableId="1041440217">
    <w:abstractNumId w:val="38"/>
  </w:num>
  <w:num w:numId="26" w16cid:durableId="1475487305">
    <w:abstractNumId w:val="21"/>
  </w:num>
  <w:num w:numId="27" w16cid:durableId="1898852437">
    <w:abstractNumId w:val="34"/>
  </w:num>
  <w:num w:numId="28" w16cid:durableId="20496422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4466206">
    <w:abstractNumId w:val="18"/>
  </w:num>
  <w:num w:numId="30" w16cid:durableId="851842059">
    <w:abstractNumId w:val="5"/>
  </w:num>
  <w:num w:numId="31" w16cid:durableId="1395739526">
    <w:abstractNumId w:val="11"/>
  </w:num>
  <w:num w:numId="32" w16cid:durableId="1385911025">
    <w:abstractNumId w:val="14"/>
  </w:num>
  <w:num w:numId="33" w16cid:durableId="1745377933">
    <w:abstractNumId w:val="22"/>
  </w:num>
  <w:num w:numId="34" w16cid:durableId="1262251975">
    <w:abstractNumId w:val="31"/>
  </w:num>
  <w:num w:numId="35" w16cid:durableId="136580364">
    <w:abstractNumId w:val="32"/>
  </w:num>
  <w:num w:numId="36" w16cid:durableId="706758744">
    <w:abstractNumId w:val="26"/>
  </w:num>
  <w:num w:numId="37" w16cid:durableId="738210862">
    <w:abstractNumId w:val="23"/>
  </w:num>
  <w:num w:numId="38" w16cid:durableId="1784306653">
    <w:abstractNumId w:val="15"/>
  </w:num>
  <w:num w:numId="39" w16cid:durableId="1250651583">
    <w:abstractNumId w:val="35"/>
  </w:num>
  <w:num w:numId="40" w16cid:durableId="7496216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D6BE0"/>
    <w:rsid w:val="000E0532"/>
    <w:rsid w:val="000E5120"/>
    <w:rsid w:val="000E7171"/>
    <w:rsid w:val="000E75AC"/>
    <w:rsid w:val="000F6F47"/>
    <w:rsid w:val="001153F4"/>
    <w:rsid w:val="00120483"/>
    <w:rsid w:val="00120F10"/>
    <w:rsid w:val="00122367"/>
    <w:rsid w:val="001254BB"/>
    <w:rsid w:val="001276C6"/>
    <w:rsid w:val="00132495"/>
    <w:rsid w:val="00133699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73AE"/>
    <w:rsid w:val="001A7838"/>
    <w:rsid w:val="001B1AF0"/>
    <w:rsid w:val="001B2EE0"/>
    <w:rsid w:val="001B3A56"/>
    <w:rsid w:val="001B668F"/>
    <w:rsid w:val="001B6F8A"/>
    <w:rsid w:val="001C08B0"/>
    <w:rsid w:val="001D5EA2"/>
    <w:rsid w:val="001D707A"/>
    <w:rsid w:val="001E1B84"/>
    <w:rsid w:val="001E52E2"/>
    <w:rsid w:val="001E6E02"/>
    <w:rsid w:val="001E7776"/>
    <w:rsid w:val="001E7F81"/>
    <w:rsid w:val="00200945"/>
    <w:rsid w:val="00202315"/>
    <w:rsid w:val="00210CAC"/>
    <w:rsid w:val="00221265"/>
    <w:rsid w:val="00226D8D"/>
    <w:rsid w:val="00236F8A"/>
    <w:rsid w:val="00247FDD"/>
    <w:rsid w:val="00251599"/>
    <w:rsid w:val="00254F11"/>
    <w:rsid w:val="002670D9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F101B"/>
    <w:rsid w:val="002F1041"/>
    <w:rsid w:val="002F5454"/>
    <w:rsid w:val="00305748"/>
    <w:rsid w:val="00307FAC"/>
    <w:rsid w:val="00315BE3"/>
    <w:rsid w:val="003310B5"/>
    <w:rsid w:val="00331676"/>
    <w:rsid w:val="00336504"/>
    <w:rsid w:val="00342C1F"/>
    <w:rsid w:val="003449D3"/>
    <w:rsid w:val="00345B17"/>
    <w:rsid w:val="00356EC1"/>
    <w:rsid w:val="003650D2"/>
    <w:rsid w:val="003753DD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4222F8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476A"/>
    <w:rsid w:val="00526EED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B3EB5"/>
    <w:rsid w:val="005B597F"/>
    <w:rsid w:val="005B741F"/>
    <w:rsid w:val="005C1828"/>
    <w:rsid w:val="005C3FF5"/>
    <w:rsid w:val="005D2F1F"/>
    <w:rsid w:val="005D353C"/>
    <w:rsid w:val="005E4A28"/>
    <w:rsid w:val="005E5893"/>
    <w:rsid w:val="005E6152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4857"/>
    <w:rsid w:val="00687852"/>
    <w:rsid w:val="006917CC"/>
    <w:rsid w:val="00695909"/>
    <w:rsid w:val="006974FA"/>
    <w:rsid w:val="006A4CF7"/>
    <w:rsid w:val="006B09D2"/>
    <w:rsid w:val="006B225B"/>
    <w:rsid w:val="006B7E1A"/>
    <w:rsid w:val="006C2921"/>
    <w:rsid w:val="006D5404"/>
    <w:rsid w:val="006D7CE7"/>
    <w:rsid w:val="006E4C74"/>
    <w:rsid w:val="006F36A5"/>
    <w:rsid w:val="006F5C8A"/>
    <w:rsid w:val="006F6BF7"/>
    <w:rsid w:val="00721FC2"/>
    <w:rsid w:val="00734D35"/>
    <w:rsid w:val="0074313E"/>
    <w:rsid w:val="007467F5"/>
    <w:rsid w:val="00750252"/>
    <w:rsid w:val="00750D53"/>
    <w:rsid w:val="00750FFB"/>
    <w:rsid w:val="00753C48"/>
    <w:rsid w:val="007623B7"/>
    <w:rsid w:val="00762590"/>
    <w:rsid w:val="007678DC"/>
    <w:rsid w:val="00770F6A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1593C"/>
    <w:rsid w:val="00820E5D"/>
    <w:rsid w:val="00826448"/>
    <w:rsid w:val="008353DD"/>
    <w:rsid w:val="00840BEB"/>
    <w:rsid w:val="0084134E"/>
    <w:rsid w:val="00847225"/>
    <w:rsid w:val="008503F2"/>
    <w:rsid w:val="0086424C"/>
    <w:rsid w:val="008820B5"/>
    <w:rsid w:val="00883A6E"/>
    <w:rsid w:val="00883CA0"/>
    <w:rsid w:val="008A4F8B"/>
    <w:rsid w:val="008A7331"/>
    <w:rsid w:val="008B63B0"/>
    <w:rsid w:val="008B657F"/>
    <w:rsid w:val="008C50E4"/>
    <w:rsid w:val="008C57FF"/>
    <w:rsid w:val="008D1F44"/>
    <w:rsid w:val="008D4C39"/>
    <w:rsid w:val="008E130A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562A"/>
    <w:rsid w:val="009674FB"/>
    <w:rsid w:val="00972D58"/>
    <w:rsid w:val="009738B7"/>
    <w:rsid w:val="009872D5"/>
    <w:rsid w:val="0098732E"/>
    <w:rsid w:val="00992A8C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23CD0"/>
    <w:rsid w:val="00A34DAB"/>
    <w:rsid w:val="00A35696"/>
    <w:rsid w:val="00A36622"/>
    <w:rsid w:val="00A373A7"/>
    <w:rsid w:val="00A55D76"/>
    <w:rsid w:val="00A5736E"/>
    <w:rsid w:val="00A735E1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3A14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224D"/>
    <w:rsid w:val="00B86B2A"/>
    <w:rsid w:val="00B86C98"/>
    <w:rsid w:val="00B958FC"/>
    <w:rsid w:val="00B96D40"/>
    <w:rsid w:val="00B97869"/>
    <w:rsid w:val="00BA5AF8"/>
    <w:rsid w:val="00BC04B3"/>
    <w:rsid w:val="00BE6101"/>
    <w:rsid w:val="00BE7834"/>
    <w:rsid w:val="00BF05FC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4279F"/>
    <w:rsid w:val="00C55437"/>
    <w:rsid w:val="00C641A2"/>
    <w:rsid w:val="00C65990"/>
    <w:rsid w:val="00C711B2"/>
    <w:rsid w:val="00C76EA0"/>
    <w:rsid w:val="00C8104D"/>
    <w:rsid w:val="00C81F36"/>
    <w:rsid w:val="00C82269"/>
    <w:rsid w:val="00C84CA0"/>
    <w:rsid w:val="00C84D33"/>
    <w:rsid w:val="00CA2A3D"/>
    <w:rsid w:val="00CA4B05"/>
    <w:rsid w:val="00CA4C17"/>
    <w:rsid w:val="00CA67D6"/>
    <w:rsid w:val="00CA6B52"/>
    <w:rsid w:val="00CB14A2"/>
    <w:rsid w:val="00CC0A6C"/>
    <w:rsid w:val="00CC316E"/>
    <w:rsid w:val="00CD4A46"/>
    <w:rsid w:val="00CE6E5A"/>
    <w:rsid w:val="00CE7A40"/>
    <w:rsid w:val="00CF74B7"/>
    <w:rsid w:val="00D0794C"/>
    <w:rsid w:val="00D136F6"/>
    <w:rsid w:val="00D216B0"/>
    <w:rsid w:val="00D3351C"/>
    <w:rsid w:val="00D33751"/>
    <w:rsid w:val="00D35B11"/>
    <w:rsid w:val="00D521AF"/>
    <w:rsid w:val="00D55FAE"/>
    <w:rsid w:val="00D57E81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A0A72"/>
    <w:rsid w:val="00DA59D2"/>
    <w:rsid w:val="00DB10DF"/>
    <w:rsid w:val="00DB198E"/>
    <w:rsid w:val="00DB6C56"/>
    <w:rsid w:val="00DB723C"/>
    <w:rsid w:val="00DB791B"/>
    <w:rsid w:val="00DC38BB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53C8E"/>
    <w:rsid w:val="00E65989"/>
    <w:rsid w:val="00E7509F"/>
    <w:rsid w:val="00E750DF"/>
    <w:rsid w:val="00E77E1A"/>
    <w:rsid w:val="00E838B0"/>
    <w:rsid w:val="00E875E4"/>
    <w:rsid w:val="00E902AD"/>
    <w:rsid w:val="00E97DE1"/>
    <w:rsid w:val="00EA1579"/>
    <w:rsid w:val="00EB0531"/>
    <w:rsid w:val="00ED0310"/>
    <w:rsid w:val="00ED059B"/>
    <w:rsid w:val="00ED07C5"/>
    <w:rsid w:val="00EF017E"/>
    <w:rsid w:val="00EF70A5"/>
    <w:rsid w:val="00F036FB"/>
    <w:rsid w:val="00F25880"/>
    <w:rsid w:val="00F25E58"/>
    <w:rsid w:val="00F260CE"/>
    <w:rsid w:val="00F3000F"/>
    <w:rsid w:val="00F34725"/>
    <w:rsid w:val="00F4174E"/>
    <w:rsid w:val="00F44B5F"/>
    <w:rsid w:val="00F47596"/>
    <w:rsid w:val="00F543B3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2B71"/>
    <w:rsid w:val="00FC6BEA"/>
    <w:rsid w:val="00FC7E46"/>
    <w:rsid w:val="00FE3245"/>
    <w:rsid w:val="00FE4B2A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F7EE1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09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3027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Rodrigo Castro</cp:lastModifiedBy>
  <cp:revision>8</cp:revision>
  <cp:lastPrinted>2022-11-22T14:39:00Z</cp:lastPrinted>
  <dcterms:created xsi:type="dcterms:W3CDTF">2025-12-01T14:26:00Z</dcterms:created>
  <dcterms:modified xsi:type="dcterms:W3CDTF">2025-12-15T13:21:00Z</dcterms:modified>
</cp:coreProperties>
</file>