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F18F55" w14:textId="03690785" w:rsidR="00584CA2" w:rsidRDefault="00584CA2" w:rsidP="00584CA2">
      <w:pPr>
        <w:jc w:val="center"/>
        <w:rPr>
          <w:rFonts w:ascii="Arial" w:hAnsi="Arial" w:cs="Arial"/>
          <w:b/>
        </w:rPr>
      </w:pPr>
      <w:r w:rsidRPr="00682594">
        <w:rPr>
          <w:b/>
          <w:bCs/>
        </w:rPr>
        <w:t xml:space="preserve">Anexo </w:t>
      </w:r>
      <w:r>
        <w:rPr>
          <w:b/>
          <w:bCs/>
        </w:rPr>
        <w:t>III</w:t>
      </w:r>
      <w:r>
        <w:t xml:space="preserve"> –  </w:t>
      </w:r>
      <w:r w:rsidR="00380040">
        <w:rPr>
          <w:rFonts w:ascii="Arial" w:hAnsi="Arial" w:cs="Arial"/>
          <w:b/>
        </w:rPr>
        <w:t>QUADRO</w:t>
      </w:r>
      <w:r w:rsidR="00BB1D5E">
        <w:rPr>
          <w:rFonts w:ascii="Arial" w:hAnsi="Arial" w:cs="Arial"/>
          <w:b/>
        </w:rPr>
        <w:t xml:space="preserve"> DE </w:t>
      </w:r>
      <w:r w:rsidR="00380040">
        <w:rPr>
          <w:rFonts w:ascii="Arial" w:hAnsi="Arial" w:cs="Arial"/>
          <w:b/>
        </w:rPr>
        <w:t xml:space="preserve">ATIVIDADES </w:t>
      </w:r>
      <w:r>
        <w:rPr>
          <w:rFonts w:ascii="Arial" w:hAnsi="Arial" w:cs="Arial"/>
          <w:b/>
        </w:rPr>
        <w:t xml:space="preserve"> - MODELO</w:t>
      </w:r>
    </w:p>
    <w:p w14:paraId="7D5F0FC6" w14:textId="77777777" w:rsidR="00584CA2" w:rsidRDefault="00584CA2" w:rsidP="00584CA2">
      <w:pPr>
        <w:jc w:val="center"/>
        <w:rPr>
          <w:rFonts w:ascii="Arial" w:hAnsi="Arial" w:cs="Arial"/>
          <w:b/>
        </w:rPr>
      </w:pPr>
      <w:bookmarkStart w:id="0" w:name="_Hlk135086308"/>
    </w:p>
    <w:p w14:paraId="61E72B43" w14:textId="1803C444" w:rsidR="00FB3FC0" w:rsidRPr="00330192" w:rsidRDefault="00380040" w:rsidP="00584C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Fase</w:t>
      </w:r>
      <w:r w:rsidR="00337576">
        <w:rPr>
          <w:rFonts w:ascii="Arial" w:hAnsi="Arial" w:cs="Arial"/>
          <w:b/>
        </w:rPr>
        <w:t>(</w:t>
      </w:r>
      <w:r w:rsidR="0074787A">
        <w:rPr>
          <w:rFonts w:ascii="Arial" w:hAnsi="Arial" w:cs="Arial"/>
          <w:b/>
        </w:rPr>
        <w:t>s</w:t>
      </w:r>
      <w:r w:rsidR="0033757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de </w:t>
      </w:r>
      <w:r w:rsidR="00337576">
        <w:rPr>
          <w:rFonts w:ascii="Arial" w:hAnsi="Arial" w:cs="Arial"/>
          <w:b/>
        </w:rPr>
        <w:t>(</w:t>
      </w:r>
      <w:r w:rsidR="007B5453">
        <w:rPr>
          <w:rFonts w:ascii="Arial" w:hAnsi="Arial" w:cs="Arial"/>
          <w:b/>
        </w:rPr>
        <w:t>X</w:t>
      </w:r>
      <w:r w:rsidR="00337576">
        <w:rPr>
          <w:rFonts w:ascii="Arial" w:hAnsi="Arial" w:cs="Arial"/>
          <w:b/>
        </w:rPr>
        <w:t xml:space="preserve">) Preparo   (   ) </w:t>
      </w:r>
      <w:r w:rsidR="00B97B51">
        <w:rPr>
          <w:rFonts w:ascii="Arial" w:hAnsi="Arial" w:cs="Arial"/>
          <w:b/>
        </w:rPr>
        <w:t>Integração</w:t>
      </w:r>
      <w:r w:rsidR="00337576">
        <w:rPr>
          <w:rFonts w:ascii="Arial" w:hAnsi="Arial" w:cs="Arial"/>
          <w:b/>
        </w:rPr>
        <w:t xml:space="preserve">    (    ) </w:t>
      </w:r>
      <w:r w:rsidR="0074787A">
        <w:rPr>
          <w:rFonts w:ascii="Arial" w:hAnsi="Arial" w:cs="Arial"/>
          <w:b/>
        </w:rPr>
        <w:t>Socialização</w:t>
      </w:r>
      <w:bookmarkEnd w:id="0"/>
    </w:p>
    <w:p w14:paraId="7C739083" w14:textId="77777777" w:rsidR="00FB3FC0" w:rsidRDefault="00FB3FC0" w:rsidP="00FB3FC0">
      <w:pPr>
        <w:ind w:left="2832" w:firstLine="1134"/>
        <w:jc w:val="both"/>
        <w:rPr>
          <w:rFonts w:ascii="Arial" w:hAnsi="Arial" w:cs="Arial"/>
          <w:b/>
          <w:i/>
        </w:rPr>
      </w:pPr>
    </w:p>
    <w:p w14:paraId="0B1E4346" w14:textId="1D533384" w:rsidR="00FB3FC0" w:rsidRPr="00330192" w:rsidRDefault="00FB3FC0" w:rsidP="00BB1D5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2"/>
        <w:gridCol w:w="4802"/>
      </w:tblGrid>
      <w:tr w:rsidR="00380040" w:rsidRPr="00380040" w14:paraId="459E642A" w14:textId="77777777" w:rsidTr="00380040">
        <w:tc>
          <w:tcPr>
            <w:tcW w:w="4802" w:type="dxa"/>
          </w:tcPr>
          <w:p w14:paraId="3653E24D" w14:textId="231AA63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4802" w:type="dxa"/>
          </w:tcPr>
          <w:p w14:paraId="4B1D7F03" w14:textId="5B17B0B9" w:rsidR="00380040" w:rsidRPr="00380040" w:rsidRDefault="00BE4F5B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 w:rsidR="00BE21E4">
              <w:rPr>
                <w:rFonts w:ascii="Arial" w:hAnsi="Arial" w:cs="Arial"/>
                <w:bCs/>
                <w:sz w:val="22"/>
                <w:szCs w:val="22"/>
              </w:rPr>
              <w:t>álise e desenvolvimento de sistemas</w:t>
            </w:r>
          </w:p>
        </w:tc>
      </w:tr>
      <w:tr w:rsidR="00380040" w:rsidRPr="00380040" w14:paraId="5D142B6A" w14:textId="77777777" w:rsidTr="00380040">
        <w:tc>
          <w:tcPr>
            <w:tcW w:w="4802" w:type="dxa"/>
          </w:tcPr>
          <w:p w14:paraId="6875836F" w14:textId="633C3CCA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4802" w:type="dxa"/>
          </w:tcPr>
          <w:p w14:paraId="7F4033E7" w14:textId="05BFAAF9" w:rsidR="00380040" w:rsidRPr="00380040" w:rsidRDefault="007059C5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Atividade de extensão modelagem e diagnóstico de negócio</w:t>
            </w:r>
          </w:p>
        </w:tc>
      </w:tr>
      <w:tr w:rsidR="00380040" w:rsidRPr="00380040" w14:paraId="72710163" w14:textId="77777777" w:rsidTr="00380040">
        <w:tc>
          <w:tcPr>
            <w:tcW w:w="4802" w:type="dxa"/>
          </w:tcPr>
          <w:p w14:paraId="38532EFC" w14:textId="259C6263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PERÍODO DA TURMA</w:t>
            </w:r>
          </w:p>
        </w:tc>
        <w:tc>
          <w:tcPr>
            <w:tcW w:w="4802" w:type="dxa"/>
          </w:tcPr>
          <w:p w14:paraId="6A3E4885" w14:textId="35EBA619" w:rsidR="00380040" w:rsidRPr="00380040" w:rsidRDefault="007059C5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Ead</w:t>
            </w:r>
          </w:p>
        </w:tc>
      </w:tr>
      <w:tr w:rsidR="00380040" w:rsidRPr="00380040" w14:paraId="746FE820" w14:textId="77777777" w:rsidTr="00380040">
        <w:tc>
          <w:tcPr>
            <w:tcW w:w="4802" w:type="dxa"/>
          </w:tcPr>
          <w:p w14:paraId="69D25D25" w14:textId="54B76AD8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380040">
              <w:rPr>
                <w:rFonts w:ascii="Arial" w:hAnsi="Arial" w:cs="Arial"/>
                <w:b/>
                <w:sz w:val="22"/>
                <w:szCs w:val="22"/>
              </w:rPr>
              <w:t xml:space="preserve"> ARTICULADOR</w:t>
            </w:r>
            <w:r w:rsidR="00A141E3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4802" w:type="dxa"/>
          </w:tcPr>
          <w:p w14:paraId="464C33E6" w14:textId="71D8445E" w:rsidR="00380040" w:rsidRPr="00380040" w:rsidRDefault="007059C5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Antônio Carlos Guedes de Moraes</w:t>
            </w:r>
          </w:p>
        </w:tc>
      </w:tr>
      <w:tr w:rsidR="00E770E5" w:rsidRPr="00380040" w14:paraId="061727F3" w14:textId="77777777" w:rsidTr="00380040">
        <w:tc>
          <w:tcPr>
            <w:tcW w:w="4802" w:type="dxa"/>
          </w:tcPr>
          <w:p w14:paraId="057A3F2C" w14:textId="1979C5D6" w:rsidR="00E770E5" w:rsidRDefault="00D03701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ALUNO(A)</w:t>
            </w:r>
          </w:p>
          <w:p w14:paraId="4A357012" w14:textId="1A01D8A3" w:rsidR="00E770E5" w:rsidRPr="00380040" w:rsidRDefault="00E770E5" w:rsidP="00E770E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3C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D03701">
              <w:rPr>
                <w:rFonts w:ascii="Arial" w:hAnsi="Arial" w:cs="Arial"/>
                <w:b/>
                <w:sz w:val="18"/>
                <w:szCs w:val="18"/>
              </w:rPr>
              <w:t>Nome e Matrícula</w:t>
            </w:r>
            <w:r w:rsidRPr="002453C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02" w:type="dxa"/>
          </w:tcPr>
          <w:p w14:paraId="7F193BC6" w14:textId="2789596D" w:rsidR="00E770E5" w:rsidRPr="001249AC" w:rsidRDefault="007059C5" w:rsidP="00E770E5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49AC">
              <w:rPr>
                <w:rFonts w:ascii="Arial" w:hAnsi="Arial" w:cs="Arial"/>
                <w:bCs/>
                <w:sz w:val="22"/>
                <w:szCs w:val="22"/>
              </w:rPr>
              <w:t>Rodrigo Castro Vargas da Silva</w:t>
            </w:r>
          </w:p>
        </w:tc>
      </w:tr>
      <w:tr w:rsidR="00380040" w:rsidRPr="00380040" w14:paraId="49442827" w14:textId="77777777" w:rsidTr="00380040">
        <w:tc>
          <w:tcPr>
            <w:tcW w:w="4802" w:type="dxa"/>
          </w:tcPr>
          <w:p w14:paraId="04291135" w14:textId="4DCE9AA4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  <w:r w:rsidR="00D03701">
              <w:rPr>
                <w:rFonts w:ascii="Arial" w:hAnsi="Arial" w:cs="Arial"/>
                <w:b/>
                <w:sz w:val="22"/>
                <w:szCs w:val="22"/>
              </w:rPr>
              <w:t xml:space="preserve"> (Resumido)</w:t>
            </w:r>
          </w:p>
        </w:tc>
        <w:tc>
          <w:tcPr>
            <w:tcW w:w="4802" w:type="dxa"/>
          </w:tcPr>
          <w:p w14:paraId="3685E237" w14:textId="4FBC9B0B" w:rsidR="00D03701" w:rsidRPr="001249AC" w:rsidRDefault="007059C5" w:rsidP="001249A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249AC">
              <w:rPr>
                <w:rFonts w:ascii="Arial" w:hAnsi="Arial" w:cs="Arial"/>
                <w:bCs/>
                <w:sz w:val="22"/>
                <w:szCs w:val="22"/>
              </w:rPr>
              <w:t>Projeto de Jogo para Alfabetização</w:t>
            </w:r>
          </w:p>
        </w:tc>
      </w:tr>
      <w:tr w:rsidR="00380040" w:rsidRPr="00380040" w14:paraId="4A0FDA8B" w14:textId="77777777" w:rsidTr="00380040">
        <w:tc>
          <w:tcPr>
            <w:tcW w:w="4802" w:type="dxa"/>
          </w:tcPr>
          <w:p w14:paraId="56C547A5" w14:textId="3118EF22" w:rsidR="00380040" w:rsidRPr="00380040" w:rsidRDefault="00380040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04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802" w:type="dxa"/>
          </w:tcPr>
          <w:p w14:paraId="695A58DC" w14:textId="3167F378" w:rsidR="00380040" w:rsidRPr="00380040" w:rsidRDefault="007059C5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01/12/2025</w:t>
            </w:r>
          </w:p>
        </w:tc>
      </w:tr>
      <w:tr w:rsidR="00B97B51" w:rsidRPr="00380040" w14:paraId="1BF770F0" w14:textId="77777777" w:rsidTr="00380040">
        <w:tc>
          <w:tcPr>
            <w:tcW w:w="4802" w:type="dxa"/>
          </w:tcPr>
          <w:p w14:paraId="4F24B837" w14:textId="23F24C03" w:rsidR="00B97B51" w:rsidRPr="00380040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4802" w:type="dxa"/>
          </w:tcPr>
          <w:p w14:paraId="4EBBF6CA" w14:textId="27DC0AB9" w:rsidR="00B97B51" w:rsidRPr="00380040" w:rsidRDefault="007059C5" w:rsidP="00CE73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Anápolis</w:t>
            </w:r>
          </w:p>
        </w:tc>
      </w:tr>
      <w:tr w:rsidR="00B97B51" w:rsidRPr="00380040" w14:paraId="0E7D2106" w14:textId="77777777" w:rsidTr="00380040">
        <w:tc>
          <w:tcPr>
            <w:tcW w:w="4802" w:type="dxa"/>
          </w:tcPr>
          <w:p w14:paraId="48022F2C" w14:textId="66AA9E63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DURAÇAO DA ATIVIDADE</w:t>
            </w:r>
          </w:p>
        </w:tc>
        <w:tc>
          <w:tcPr>
            <w:tcW w:w="4802" w:type="dxa"/>
          </w:tcPr>
          <w:p w14:paraId="16D89948" w14:textId="48CE9B79" w:rsidR="00B97B51" w:rsidRDefault="007059C5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Um semestre e meio</w:t>
            </w:r>
          </w:p>
        </w:tc>
      </w:tr>
      <w:tr w:rsidR="00B97B51" w:rsidRPr="00380040" w14:paraId="6160E06E" w14:textId="77777777" w:rsidTr="00380040">
        <w:tc>
          <w:tcPr>
            <w:tcW w:w="4802" w:type="dxa"/>
          </w:tcPr>
          <w:p w14:paraId="51620B5B" w14:textId="3DD87047" w:rsidR="00B97B51" w:rsidRDefault="00B97B51" w:rsidP="00681313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PÚBLICO ES</w:t>
            </w:r>
            <w:r w:rsidR="0074787A">
              <w:rPr>
                <w:rFonts w:ascii="Arial" w:hAnsi="Arial" w:cs="Arial"/>
                <w:b/>
                <w:sz w:val="22"/>
                <w:szCs w:val="22"/>
              </w:rPr>
              <w:t>TIMADO</w:t>
            </w:r>
          </w:p>
        </w:tc>
        <w:tc>
          <w:tcPr>
            <w:tcW w:w="4802" w:type="dxa"/>
          </w:tcPr>
          <w:p w14:paraId="395A89AF" w14:textId="3B196521" w:rsidR="00B97B51" w:rsidRDefault="00655F01" w:rsidP="00681313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infantil</w:t>
            </w:r>
          </w:p>
        </w:tc>
      </w:tr>
    </w:tbl>
    <w:p w14:paraId="23079385" w14:textId="77777777" w:rsidR="00FB3FC0" w:rsidRDefault="00FB3FC0" w:rsidP="007B667F">
      <w:pPr>
        <w:jc w:val="center"/>
        <w:rPr>
          <w:rFonts w:ascii="Arial" w:hAnsi="Arial" w:cs="Arial"/>
          <w:b/>
          <w:sz w:val="20"/>
          <w:szCs w:val="20"/>
        </w:rPr>
      </w:pPr>
    </w:p>
    <w:p w14:paraId="66A5E062" w14:textId="48AE97EE" w:rsidR="00380040" w:rsidRPr="00681313" w:rsidRDefault="00380040" w:rsidP="007B667F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  <w:r w:rsidRPr="00681313">
        <w:rPr>
          <w:b/>
          <w:bCs/>
          <w:szCs w:val="24"/>
        </w:rPr>
        <w:t>FOTOS</w:t>
      </w:r>
      <w:r w:rsidR="00D03701">
        <w:rPr>
          <w:b/>
          <w:bCs/>
          <w:szCs w:val="24"/>
        </w:rPr>
        <w:t xml:space="preserve"> (anexar)</w:t>
      </w:r>
    </w:p>
    <w:p w14:paraId="3D3BD5BE" w14:textId="25318756" w:rsidR="00380040" w:rsidRDefault="00D50FE9" w:rsidP="002F75B0">
      <w:pPr>
        <w:pStyle w:val="Rodap"/>
        <w:tabs>
          <w:tab w:val="clear" w:pos="4419"/>
          <w:tab w:val="clear" w:pos="8838"/>
        </w:tabs>
        <w:jc w:val="center"/>
        <w:rPr>
          <w:szCs w:val="24"/>
        </w:rPr>
      </w:pPr>
      <w:bookmarkStart w:id="1" w:name="_Hlk130841343"/>
      <w:bookmarkEnd w:id="1"/>
      <w:r>
        <w:rPr>
          <w:noProof/>
          <w:szCs w:val="24"/>
        </w:rPr>
        <w:drawing>
          <wp:inline distT="0" distB="0" distL="0" distR="0" wp14:anchorId="3C3A88E9" wp14:editId="30B5D608">
            <wp:extent cx="2054482" cy="2740237"/>
            <wp:effectExtent l="0" t="0" r="3175" b="3175"/>
            <wp:docPr id="6761765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11" cy="28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0F9FC645" wp14:editId="07C521FF">
            <wp:extent cx="2056704" cy="2743200"/>
            <wp:effectExtent l="0" t="0" r="1270" b="0"/>
            <wp:docPr id="1718230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78" cy="27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A716" w14:textId="2CA60583" w:rsidR="00231866" w:rsidRPr="00460F29" w:rsidRDefault="00AB7AF8" w:rsidP="007B667F">
      <w:pPr>
        <w:pStyle w:val="Rodap"/>
        <w:tabs>
          <w:tab w:val="clear" w:pos="4419"/>
          <w:tab w:val="clear" w:pos="8838"/>
        </w:tabs>
        <w:jc w:val="center"/>
        <w:rPr>
          <w:sz w:val="20"/>
        </w:rPr>
      </w:pPr>
      <w:r>
        <w:rPr>
          <w:szCs w:val="24"/>
        </w:rPr>
        <w:t xml:space="preserve">       </w:t>
      </w:r>
      <w:r w:rsidRPr="00460F29">
        <w:rPr>
          <w:sz w:val="20"/>
        </w:rPr>
        <w:t xml:space="preserve">      </w:t>
      </w:r>
    </w:p>
    <w:p w14:paraId="23D75DFE" w14:textId="15109C98" w:rsidR="00686FB7" w:rsidRDefault="00686FB7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9542B1E" w14:textId="6D06FBB5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FF3387A" w14:textId="70CA858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47234E9" w14:textId="4C649B98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AB204F6" w14:textId="2A753D0A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6EB38325" w14:textId="77BB0C76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5DDA0BF8" w14:textId="110A01BD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642F5D3D" w14:textId="0818E7F9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3E87E3C5" w14:textId="7E39CBC3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A4AF7D2" w14:textId="7911F00E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0332ED7" w14:textId="0698BB5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2C587650" w14:textId="58BFB640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4DBF9143" w14:textId="49349347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102DFC4" w14:textId="664F14ED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2E2C72E" w14:textId="50FFF10C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p w14:paraId="05CF4231" w14:textId="7B2AFA55" w:rsidR="00CC2203" w:rsidRDefault="00CC2203" w:rsidP="004B49F0">
      <w:pPr>
        <w:pStyle w:val="Rodap"/>
        <w:tabs>
          <w:tab w:val="clear" w:pos="4419"/>
          <w:tab w:val="clear" w:pos="8838"/>
        </w:tabs>
        <w:jc w:val="center"/>
        <w:rPr>
          <w:b/>
          <w:bCs/>
          <w:szCs w:val="24"/>
        </w:rPr>
      </w:pPr>
    </w:p>
    <w:sectPr w:rsidR="00CC2203" w:rsidSect="007B667F">
      <w:headerReference w:type="default" r:id="rId9"/>
      <w:footerReference w:type="default" r:id="rId10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929F" w14:textId="77777777" w:rsidR="00766A82" w:rsidRDefault="00766A82">
      <w:r>
        <w:separator/>
      </w:r>
    </w:p>
  </w:endnote>
  <w:endnote w:type="continuationSeparator" w:id="0">
    <w:p w14:paraId="15A59295" w14:textId="77777777" w:rsidR="00766A82" w:rsidRDefault="0076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003047"/>
      <w:docPartObj>
        <w:docPartGallery w:val="Page Numbers (Bottom of Page)"/>
        <w:docPartUnique/>
      </w:docPartObj>
    </w:sdtPr>
    <w:sdtContent>
      <w:p w14:paraId="232412A6" w14:textId="57EBB3BA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0E">
          <w:rPr>
            <w:noProof/>
          </w:rPr>
          <w:t>1</w:t>
        </w:r>
        <w:r>
          <w:fldChar w:fldCharType="end"/>
        </w:r>
        <w:r w:rsidR="001153F4">
          <w:t>/</w:t>
        </w:r>
        <w:r w:rsidR="00D03701">
          <w:t>1</w:t>
        </w:r>
      </w:p>
    </w:sdtContent>
  </w:sdt>
  <w:p w14:paraId="39EC3529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48CA" w14:textId="77777777" w:rsidR="00766A82" w:rsidRDefault="00766A82">
      <w:r>
        <w:separator/>
      </w:r>
    </w:p>
  </w:footnote>
  <w:footnote w:type="continuationSeparator" w:id="0">
    <w:p w14:paraId="106534D5" w14:textId="77777777" w:rsidR="00766A82" w:rsidRDefault="0076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6BC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E7CFC5" wp14:editId="5B1A921B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84D3C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7E07E90F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1084E4CE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3539">
    <w:abstractNumId w:val="0"/>
  </w:num>
  <w:num w:numId="2" w16cid:durableId="505874545">
    <w:abstractNumId w:val="1"/>
  </w:num>
  <w:num w:numId="3" w16cid:durableId="488981579">
    <w:abstractNumId w:val="2"/>
  </w:num>
  <w:num w:numId="4" w16cid:durableId="966475920">
    <w:abstractNumId w:val="36"/>
  </w:num>
  <w:num w:numId="5" w16cid:durableId="1336953029">
    <w:abstractNumId w:val="7"/>
  </w:num>
  <w:num w:numId="6" w16cid:durableId="2072925262">
    <w:abstractNumId w:val="10"/>
  </w:num>
  <w:num w:numId="7" w16cid:durableId="951745468">
    <w:abstractNumId w:val="37"/>
  </w:num>
  <w:num w:numId="8" w16cid:durableId="388303042">
    <w:abstractNumId w:val="27"/>
  </w:num>
  <w:num w:numId="9" w16cid:durableId="1919436741">
    <w:abstractNumId w:val="24"/>
  </w:num>
  <w:num w:numId="10" w16cid:durableId="957294482">
    <w:abstractNumId w:val="33"/>
  </w:num>
  <w:num w:numId="11" w16cid:durableId="463550047">
    <w:abstractNumId w:val="28"/>
  </w:num>
  <w:num w:numId="12" w16cid:durableId="415637096">
    <w:abstractNumId w:val="3"/>
  </w:num>
  <w:num w:numId="13" w16cid:durableId="217908721">
    <w:abstractNumId w:val="6"/>
  </w:num>
  <w:num w:numId="14" w16cid:durableId="1618636940">
    <w:abstractNumId w:val="16"/>
  </w:num>
  <w:num w:numId="15" w16cid:durableId="1795709870">
    <w:abstractNumId w:val="25"/>
  </w:num>
  <w:num w:numId="16" w16cid:durableId="213348744">
    <w:abstractNumId w:val="8"/>
  </w:num>
  <w:num w:numId="17" w16cid:durableId="1433894367">
    <w:abstractNumId w:val="39"/>
  </w:num>
  <w:num w:numId="18" w16cid:durableId="1037244261">
    <w:abstractNumId w:val="4"/>
  </w:num>
  <w:num w:numId="19" w16cid:durableId="139424298">
    <w:abstractNumId w:val="12"/>
  </w:num>
  <w:num w:numId="20" w16cid:durableId="1932350893">
    <w:abstractNumId w:val="9"/>
  </w:num>
  <w:num w:numId="21" w16cid:durableId="1017194835">
    <w:abstractNumId w:val="30"/>
  </w:num>
  <w:num w:numId="22" w16cid:durableId="1366444589">
    <w:abstractNumId w:val="13"/>
  </w:num>
  <w:num w:numId="23" w16cid:durableId="1260677383">
    <w:abstractNumId w:val="17"/>
  </w:num>
  <w:num w:numId="24" w16cid:durableId="345063348">
    <w:abstractNumId w:val="29"/>
  </w:num>
  <w:num w:numId="25" w16cid:durableId="615331492">
    <w:abstractNumId w:val="38"/>
  </w:num>
  <w:num w:numId="26" w16cid:durableId="626743801">
    <w:abstractNumId w:val="21"/>
  </w:num>
  <w:num w:numId="27" w16cid:durableId="423191817">
    <w:abstractNumId w:val="34"/>
  </w:num>
  <w:num w:numId="28" w16cid:durableId="14531300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557237">
    <w:abstractNumId w:val="18"/>
  </w:num>
  <w:num w:numId="30" w16cid:durableId="326253891">
    <w:abstractNumId w:val="5"/>
  </w:num>
  <w:num w:numId="31" w16cid:durableId="910389772">
    <w:abstractNumId w:val="11"/>
  </w:num>
  <w:num w:numId="32" w16cid:durableId="1216772517">
    <w:abstractNumId w:val="14"/>
  </w:num>
  <w:num w:numId="33" w16cid:durableId="1139568359">
    <w:abstractNumId w:val="22"/>
  </w:num>
  <w:num w:numId="34" w16cid:durableId="203563939">
    <w:abstractNumId w:val="31"/>
  </w:num>
  <w:num w:numId="35" w16cid:durableId="229391633">
    <w:abstractNumId w:val="32"/>
  </w:num>
  <w:num w:numId="36" w16cid:durableId="975912734">
    <w:abstractNumId w:val="26"/>
  </w:num>
  <w:num w:numId="37" w16cid:durableId="1727335475">
    <w:abstractNumId w:val="23"/>
  </w:num>
  <w:num w:numId="38" w16cid:durableId="775490775">
    <w:abstractNumId w:val="15"/>
  </w:num>
  <w:num w:numId="39" w16cid:durableId="1194463716">
    <w:abstractNumId w:val="35"/>
  </w:num>
  <w:num w:numId="40" w16cid:durableId="251474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072"/>
    <w:rsid w:val="00036465"/>
    <w:rsid w:val="0005066B"/>
    <w:rsid w:val="000510ED"/>
    <w:rsid w:val="000544D2"/>
    <w:rsid w:val="00057BC8"/>
    <w:rsid w:val="0006352C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216C"/>
    <w:rsid w:val="001153F4"/>
    <w:rsid w:val="00120483"/>
    <w:rsid w:val="00120F10"/>
    <w:rsid w:val="00122367"/>
    <w:rsid w:val="001249AC"/>
    <w:rsid w:val="001254BB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B7277"/>
    <w:rsid w:val="001C08B0"/>
    <w:rsid w:val="001D5EA2"/>
    <w:rsid w:val="001D707A"/>
    <w:rsid w:val="001E1B84"/>
    <w:rsid w:val="001E6E02"/>
    <w:rsid w:val="001E7776"/>
    <w:rsid w:val="001E7F81"/>
    <w:rsid w:val="00202315"/>
    <w:rsid w:val="00210CAC"/>
    <w:rsid w:val="00221265"/>
    <w:rsid w:val="00226D8D"/>
    <w:rsid w:val="00231866"/>
    <w:rsid w:val="00236F8A"/>
    <w:rsid w:val="00247FDD"/>
    <w:rsid w:val="00251599"/>
    <w:rsid w:val="00254F11"/>
    <w:rsid w:val="0027270F"/>
    <w:rsid w:val="00277B6D"/>
    <w:rsid w:val="00282C9E"/>
    <w:rsid w:val="002845F3"/>
    <w:rsid w:val="002856AF"/>
    <w:rsid w:val="00286DBA"/>
    <w:rsid w:val="00291677"/>
    <w:rsid w:val="002930F0"/>
    <w:rsid w:val="00294ED0"/>
    <w:rsid w:val="002950C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E3ABB"/>
    <w:rsid w:val="002F101B"/>
    <w:rsid w:val="002F1041"/>
    <w:rsid w:val="002F5454"/>
    <w:rsid w:val="002F75B0"/>
    <w:rsid w:val="00305748"/>
    <w:rsid w:val="00307FAC"/>
    <w:rsid w:val="003310B5"/>
    <w:rsid w:val="00331676"/>
    <w:rsid w:val="00336504"/>
    <w:rsid w:val="00337576"/>
    <w:rsid w:val="00342C1F"/>
    <w:rsid w:val="003449D3"/>
    <w:rsid w:val="00356EC1"/>
    <w:rsid w:val="003753DD"/>
    <w:rsid w:val="00380040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2BE3"/>
    <w:rsid w:val="003F3020"/>
    <w:rsid w:val="004201FA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384D"/>
    <w:rsid w:val="00454BBE"/>
    <w:rsid w:val="00460F29"/>
    <w:rsid w:val="00465728"/>
    <w:rsid w:val="00467897"/>
    <w:rsid w:val="00474EF5"/>
    <w:rsid w:val="00491876"/>
    <w:rsid w:val="00495450"/>
    <w:rsid w:val="004A0989"/>
    <w:rsid w:val="004A5D06"/>
    <w:rsid w:val="004B49F0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476A"/>
    <w:rsid w:val="00526EED"/>
    <w:rsid w:val="005360F2"/>
    <w:rsid w:val="005365ED"/>
    <w:rsid w:val="0054282B"/>
    <w:rsid w:val="00544775"/>
    <w:rsid w:val="00546461"/>
    <w:rsid w:val="005518B0"/>
    <w:rsid w:val="005562CB"/>
    <w:rsid w:val="00556A9E"/>
    <w:rsid w:val="00563C4F"/>
    <w:rsid w:val="005740A1"/>
    <w:rsid w:val="00576DCF"/>
    <w:rsid w:val="00584CA2"/>
    <w:rsid w:val="0058503A"/>
    <w:rsid w:val="005855EA"/>
    <w:rsid w:val="0058564D"/>
    <w:rsid w:val="005870FF"/>
    <w:rsid w:val="00593128"/>
    <w:rsid w:val="0059705D"/>
    <w:rsid w:val="005A28A1"/>
    <w:rsid w:val="005B2E3C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5F01"/>
    <w:rsid w:val="006564A0"/>
    <w:rsid w:val="0065721E"/>
    <w:rsid w:val="006613E0"/>
    <w:rsid w:val="00663EA8"/>
    <w:rsid w:val="00667DF2"/>
    <w:rsid w:val="00674857"/>
    <w:rsid w:val="00681313"/>
    <w:rsid w:val="00686FB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F36A5"/>
    <w:rsid w:val="006F5C8A"/>
    <w:rsid w:val="006F6BF7"/>
    <w:rsid w:val="007039F2"/>
    <w:rsid w:val="007059C5"/>
    <w:rsid w:val="00721FC2"/>
    <w:rsid w:val="00734D35"/>
    <w:rsid w:val="00737A0E"/>
    <w:rsid w:val="00737FE4"/>
    <w:rsid w:val="0074313E"/>
    <w:rsid w:val="00743DA5"/>
    <w:rsid w:val="007467F5"/>
    <w:rsid w:val="0074787A"/>
    <w:rsid w:val="00750D53"/>
    <w:rsid w:val="00750FFB"/>
    <w:rsid w:val="00753C48"/>
    <w:rsid w:val="00754028"/>
    <w:rsid w:val="007623B7"/>
    <w:rsid w:val="00762590"/>
    <w:rsid w:val="007643C9"/>
    <w:rsid w:val="00766A82"/>
    <w:rsid w:val="007678DC"/>
    <w:rsid w:val="00773782"/>
    <w:rsid w:val="00775023"/>
    <w:rsid w:val="00781C1E"/>
    <w:rsid w:val="00787DBB"/>
    <w:rsid w:val="007A0936"/>
    <w:rsid w:val="007A1510"/>
    <w:rsid w:val="007A309E"/>
    <w:rsid w:val="007A435A"/>
    <w:rsid w:val="007B5453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53DD"/>
    <w:rsid w:val="00840BEB"/>
    <w:rsid w:val="0084134E"/>
    <w:rsid w:val="008503F2"/>
    <w:rsid w:val="00873359"/>
    <w:rsid w:val="008820B5"/>
    <w:rsid w:val="00883CA0"/>
    <w:rsid w:val="008A4F8B"/>
    <w:rsid w:val="008A7331"/>
    <w:rsid w:val="008B63B0"/>
    <w:rsid w:val="008C50E4"/>
    <w:rsid w:val="008C57FF"/>
    <w:rsid w:val="008D1F44"/>
    <w:rsid w:val="008D4C39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72D5"/>
    <w:rsid w:val="0098732E"/>
    <w:rsid w:val="00992A8C"/>
    <w:rsid w:val="00992AA7"/>
    <w:rsid w:val="00994BF7"/>
    <w:rsid w:val="009B5CF9"/>
    <w:rsid w:val="009B62F7"/>
    <w:rsid w:val="009C498F"/>
    <w:rsid w:val="009D2231"/>
    <w:rsid w:val="009D2E34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141E3"/>
    <w:rsid w:val="00A34DAB"/>
    <w:rsid w:val="00A35696"/>
    <w:rsid w:val="00A36622"/>
    <w:rsid w:val="00A373A7"/>
    <w:rsid w:val="00A421EE"/>
    <w:rsid w:val="00A5736E"/>
    <w:rsid w:val="00A735E1"/>
    <w:rsid w:val="00A75788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3A14"/>
    <w:rsid w:val="00AD4C0B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224D"/>
    <w:rsid w:val="00B86B2A"/>
    <w:rsid w:val="00B86C98"/>
    <w:rsid w:val="00B958FC"/>
    <w:rsid w:val="00B96D40"/>
    <w:rsid w:val="00B97869"/>
    <w:rsid w:val="00B97B51"/>
    <w:rsid w:val="00BB0791"/>
    <w:rsid w:val="00BB1D5E"/>
    <w:rsid w:val="00BC04B3"/>
    <w:rsid w:val="00BD657A"/>
    <w:rsid w:val="00BE21E4"/>
    <w:rsid w:val="00BE4F5B"/>
    <w:rsid w:val="00BE6101"/>
    <w:rsid w:val="00BE7834"/>
    <w:rsid w:val="00BF05FC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42ABC"/>
    <w:rsid w:val="00C51092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2203"/>
    <w:rsid w:val="00CC316E"/>
    <w:rsid w:val="00CD4A46"/>
    <w:rsid w:val="00CE7349"/>
    <w:rsid w:val="00CE7A40"/>
    <w:rsid w:val="00CF74B7"/>
    <w:rsid w:val="00D03701"/>
    <w:rsid w:val="00D0794C"/>
    <w:rsid w:val="00D216B0"/>
    <w:rsid w:val="00D3351C"/>
    <w:rsid w:val="00D33751"/>
    <w:rsid w:val="00D35B11"/>
    <w:rsid w:val="00D36C33"/>
    <w:rsid w:val="00D50FE9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94674"/>
    <w:rsid w:val="00DA0A72"/>
    <w:rsid w:val="00DA59D2"/>
    <w:rsid w:val="00DB10DF"/>
    <w:rsid w:val="00DB198E"/>
    <w:rsid w:val="00DB6C56"/>
    <w:rsid w:val="00DB723C"/>
    <w:rsid w:val="00DB791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0E5"/>
    <w:rsid w:val="00E77E1A"/>
    <w:rsid w:val="00E838B0"/>
    <w:rsid w:val="00E875E4"/>
    <w:rsid w:val="00E902AD"/>
    <w:rsid w:val="00E97DE1"/>
    <w:rsid w:val="00EA1579"/>
    <w:rsid w:val="00EB0531"/>
    <w:rsid w:val="00EB566A"/>
    <w:rsid w:val="00EB7180"/>
    <w:rsid w:val="00ED0310"/>
    <w:rsid w:val="00ED059B"/>
    <w:rsid w:val="00ED07C5"/>
    <w:rsid w:val="00EF017E"/>
    <w:rsid w:val="00EF70A5"/>
    <w:rsid w:val="00F036FB"/>
    <w:rsid w:val="00F25880"/>
    <w:rsid w:val="00F25E58"/>
    <w:rsid w:val="00F3000F"/>
    <w:rsid w:val="00F34725"/>
    <w:rsid w:val="00F4174E"/>
    <w:rsid w:val="00F47596"/>
    <w:rsid w:val="00F543B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2D0E"/>
    <w:rsid w:val="00FC6BEA"/>
    <w:rsid w:val="00FC7E46"/>
    <w:rsid w:val="00FE3245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A0F9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table" w:styleId="Tabelacomgrade">
    <w:name w:val="Table Grid"/>
    <w:basedOn w:val="Tabelanormal"/>
    <w:rsid w:val="0038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575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Rodrigo Castro</cp:lastModifiedBy>
  <cp:revision>4</cp:revision>
  <cp:lastPrinted>2023-05-24T18:31:00Z</cp:lastPrinted>
  <dcterms:created xsi:type="dcterms:W3CDTF">2025-12-01T14:17:00Z</dcterms:created>
  <dcterms:modified xsi:type="dcterms:W3CDTF">2025-12-15T13:15:00Z</dcterms:modified>
</cp:coreProperties>
</file>